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FDB" w:rsidRPr="009D51E2" w:rsidRDefault="00526F01" w:rsidP="00526F01">
      <w:pPr>
        <w:tabs>
          <w:tab w:val="center" w:pos="4904"/>
          <w:tab w:val="left" w:pos="8251"/>
        </w:tabs>
        <w:rPr>
          <w:b/>
        </w:rPr>
      </w:pPr>
      <w:r>
        <w:rPr>
          <w:b/>
        </w:rPr>
        <w:tab/>
      </w:r>
      <w:r w:rsidR="00274FDB" w:rsidRPr="009D51E2">
        <w:rPr>
          <w:b/>
        </w:rPr>
        <w:t>РОССИЙСКАЯ ФЕДЕРАЦИЯ</w:t>
      </w:r>
      <w:r>
        <w:rPr>
          <w:b/>
        </w:rPr>
        <w:tab/>
        <w:t xml:space="preserve">ПРОЕКТ </w:t>
      </w:r>
      <w:bookmarkStart w:id="0" w:name="_GoBack"/>
      <w:bookmarkEnd w:id="0"/>
    </w:p>
    <w:p w:rsidR="00274FDB" w:rsidRPr="009D51E2" w:rsidRDefault="00274FDB">
      <w:pPr>
        <w:jc w:val="center"/>
        <w:rPr>
          <w:b/>
        </w:rPr>
      </w:pPr>
      <w:r w:rsidRPr="009D51E2">
        <w:rPr>
          <w:b/>
        </w:rPr>
        <w:t>РОСТОВСКАЯ ОБЛАСТЬ</w:t>
      </w:r>
    </w:p>
    <w:p w:rsidR="00274FDB" w:rsidRPr="009D51E2" w:rsidRDefault="00274FDB" w:rsidP="00B90D0B">
      <w:pPr>
        <w:jc w:val="center"/>
        <w:rPr>
          <w:b/>
        </w:rPr>
      </w:pPr>
      <w:r w:rsidRPr="009D51E2">
        <w:rPr>
          <w:b/>
        </w:rPr>
        <w:t>САЛЬСКИЙ    РАЙОН</w:t>
      </w:r>
    </w:p>
    <w:p w:rsidR="00274FDB" w:rsidRPr="009D51E2" w:rsidRDefault="00274FDB">
      <w:pPr>
        <w:jc w:val="center"/>
        <w:rPr>
          <w:b/>
        </w:rPr>
      </w:pPr>
      <w:r w:rsidRPr="009D51E2">
        <w:rPr>
          <w:b/>
        </w:rPr>
        <w:t xml:space="preserve"> АДМИНИСТРАЦИЯ</w:t>
      </w:r>
    </w:p>
    <w:p w:rsidR="00274FDB" w:rsidRPr="009D51E2" w:rsidRDefault="009D51E2">
      <w:pPr>
        <w:pBdr>
          <w:bottom w:val="single" w:sz="8" w:space="1" w:color="000000"/>
        </w:pBdr>
        <w:jc w:val="center"/>
        <w:rPr>
          <w:b/>
        </w:rPr>
      </w:pPr>
      <w:r w:rsidRPr="009D51E2">
        <w:rPr>
          <w:b/>
        </w:rPr>
        <w:t>БУДЕННОВСКОГО</w:t>
      </w:r>
      <w:r w:rsidR="00274FDB" w:rsidRPr="009D51E2">
        <w:rPr>
          <w:b/>
        </w:rPr>
        <w:t xml:space="preserve"> СЕЛЬСКОГО ПОСЕЛЕНИЯ</w:t>
      </w:r>
    </w:p>
    <w:p w:rsidR="00274FDB" w:rsidRDefault="00274FDB">
      <w:pPr>
        <w:jc w:val="center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p w:rsidR="00B90D0B" w:rsidRDefault="00274FDB" w:rsidP="009D51E2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t>ПОСТАНОВЛЕНИ</w:t>
      </w:r>
      <w:r w:rsidR="008E729E">
        <w:rPr>
          <w:b/>
          <w:sz w:val="36"/>
          <w:szCs w:val="36"/>
        </w:rPr>
        <w:t>Е</w:t>
      </w:r>
    </w:p>
    <w:p w:rsidR="00B90D0B" w:rsidRDefault="00B90D0B">
      <w:pPr>
        <w:rPr>
          <w:sz w:val="28"/>
          <w:szCs w:val="28"/>
        </w:rPr>
      </w:pPr>
    </w:p>
    <w:p w:rsidR="00274FDB" w:rsidRPr="003B3821" w:rsidRDefault="00461A5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6F01">
        <w:rPr>
          <w:sz w:val="28"/>
          <w:szCs w:val="28"/>
        </w:rPr>
        <w:t>__________</w:t>
      </w:r>
      <w:r w:rsidR="00184463">
        <w:rPr>
          <w:sz w:val="28"/>
          <w:szCs w:val="28"/>
        </w:rPr>
        <w:t>2023</w:t>
      </w:r>
      <w:r w:rsidR="00274FDB" w:rsidRPr="003B3821">
        <w:rPr>
          <w:sz w:val="28"/>
          <w:szCs w:val="28"/>
        </w:rPr>
        <w:t xml:space="preserve">                  </w:t>
      </w:r>
      <w:r w:rsidR="00526F01">
        <w:rPr>
          <w:sz w:val="28"/>
          <w:szCs w:val="28"/>
        </w:rPr>
        <w:t xml:space="preserve">                         </w:t>
      </w:r>
      <w:r w:rsidR="00DB7A82" w:rsidRPr="003B3821">
        <w:rPr>
          <w:sz w:val="28"/>
          <w:szCs w:val="28"/>
        </w:rPr>
        <w:t xml:space="preserve">                </w:t>
      </w:r>
      <w:r w:rsidR="00274FDB" w:rsidRPr="003B3821">
        <w:rPr>
          <w:sz w:val="28"/>
          <w:szCs w:val="28"/>
        </w:rPr>
        <w:t xml:space="preserve">     </w:t>
      </w:r>
      <w:r w:rsidR="004650B6">
        <w:rPr>
          <w:sz w:val="28"/>
          <w:szCs w:val="28"/>
        </w:rPr>
        <w:t xml:space="preserve">      </w:t>
      </w:r>
      <w:r w:rsidR="002C3348">
        <w:rPr>
          <w:sz w:val="28"/>
          <w:szCs w:val="28"/>
        </w:rPr>
        <w:t xml:space="preserve">           </w:t>
      </w:r>
      <w:r w:rsidR="004650B6">
        <w:rPr>
          <w:sz w:val="28"/>
          <w:szCs w:val="28"/>
        </w:rPr>
        <w:t xml:space="preserve"> </w:t>
      </w:r>
      <w:r w:rsidR="004F5AA6">
        <w:rPr>
          <w:sz w:val="28"/>
          <w:szCs w:val="28"/>
        </w:rPr>
        <w:t xml:space="preserve">           </w:t>
      </w:r>
      <w:r w:rsidR="00261409">
        <w:rPr>
          <w:sz w:val="28"/>
          <w:szCs w:val="28"/>
        </w:rPr>
        <w:t xml:space="preserve">    </w:t>
      </w:r>
      <w:r w:rsidR="004F5AA6">
        <w:rPr>
          <w:sz w:val="28"/>
          <w:szCs w:val="28"/>
        </w:rPr>
        <w:t xml:space="preserve"> </w:t>
      </w:r>
      <w:r w:rsidR="00776843">
        <w:rPr>
          <w:sz w:val="28"/>
          <w:szCs w:val="28"/>
        </w:rPr>
        <w:t xml:space="preserve"> </w:t>
      </w:r>
      <w:r w:rsidR="002C3348">
        <w:rPr>
          <w:sz w:val="28"/>
          <w:szCs w:val="28"/>
        </w:rPr>
        <w:t>№</w:t>
      </w:r>
      <w:r w:rsidR="00526F01">
        <w:rPr>
          <w:sz w:val="28"/>
          <w:szCs w:val="28"/>
        </w:rPr>
        <w:t xml:space="preserve"> ___</w:t>
      </w:r>
    </w:p>
    <w:p w:rsidR="00274FDB" w:rsidRPr="005278EC" w:rsidRDefault="009D51E2">
      <w:pPr>
        <w:jc w:val="center"/>
        <w:rPr>
          <w:sz w:val="28"/>
          <w:szCs w:val="28"/>
        </w:rPr>
      </w:pPr>
      <w:r w:rsidRPr="005278EC">
        <w:rPr>
          <w:sz w:val="28"/>
          <w:szCs w:val="28"/>
        </w:rPr>
        <w:t>п. Конезавод им</w:t>
      </w:r>
      <w:r w:rsidR="00651191" w:rsidRPr="005278EC">
        <w:rPr>
          <w:sz w:val="28"/>
          <w:szCs w:val="28"/>
        </w:rPr>
        <w:t>ени</w:t>
      </w:r>
      <w:r w:rsidRPr="005278EC">
        <w:rPr>
          <w:sz w:val="28"/>
          <w:szCs w:val="28"/>
        </w:rPr>
        <w:t xml:space="preserve"> Буденного</w:t>
      </w:r>
    </w:p>
    <w:p w:rsidR="00274FDB" w:rsidRPr="003B3821" w:rsidRDefault="00274FDB">
      <w:pPr>
        <w:rPr>
          <w:sz w:val="28"/>
          <w:szCs w:val="28"/>
        </w:rPr>
      </w:pPr>
    </w:p>
    <w:p w:rsidR="00184ABB" w:rsidRPr="003B3821" w:rsidRDefault="00184ABB" w:rsidP="005E5ED9">
      <w:pPr>
        <w:tabs>
          <w:tab w:val="left" w:pos="6237"/>
          <w:tab w:val="left" w:pos="6300"/>
        </w:tabs>
        <w:ind w:right="315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B3821">
        <w:rPr>
          <w:sz w:val="28"/>
          <w:szCs w:val="28"/>
        </w:rPr>
        <w:t xml:space="preserve">б организации и проведении </w:t>
      </w:r>
      <w:r w:rsidR="005714EF">
        <w:rPr>
          <w:sz w:val="28"/>
          <w:szCs w:val="28"/>
        </w:rPr>
        <w:t xml:space="preserve">электронного </w:t>
      </w:r>
      <w:r>
        <w:rPr>
          <w:sz w:val="28"/>
          <w:szCs w:val="28"/>
        </w:rPr>
        <w:t>аукциона</w:t>
      </w:r>
      <w:r w:rsidRPr="003B3821">
        <w:rPr>
          <w:sz w:val="28"/>
          <w:szCs w:val="28"/>
        </w:rPr>
        <w:t xml:space="preserve"> </w:t>
      </w:r>
      <w:r w:rsidR="005278EC">
        <w:rPr>
          <w:sz w:val="28"/>
          <w:szCs w:val="28"/>
        </w:rPr>
        <w:t>по продаж</w:t>
      </w:r>
      <w:r w:rsidR="007E2945">
        <w:rPr>
          <w:sz w:val="28"/>
          <w:szCs w:val="28"/>
        </w:rPr>
        <w:t>е</w:t>
      </w:r>
      <w:r w:rsidR="005278EC">
        <w:rPr>
          <w:sz w:val="28"/>
          <w:szCs w:val="28"/>
        </w:rPr>
        <w:t xml:space="preserve"> муниципального имущества</w:t>
      </w:r>
      <w:r w:rsidR="007E2945">
        <w:rPr>
          <w:sz w:val="28"/>
          <w:szCs w:val="28"/>
        </w:rPr>
        <w:t xml:space="preserve">, </w:t>
      </w:r>
      <w:r w:rsidRPr="003B3821">
        <w:rPr>
          <w:sz w:val="28"/>
          <w:szCs w:val="28"/>
        </w:rPr>
        <w:t>находящ</w:t>
      </w:r>
      <w:r w:rsidR="007E2945">
        <w:rPr>
          <w:sz w:val="28"/>
          <w:szCs w:val="28"/>
        </w:rPr>
        <w:t>его</w:t>
      </w:r>
      <w:r w:rsidRPr="003B3821">
        <w:rPr>
          <w:sz w:val="28"/>
          <w:szCs w:val="28"/>
        </w:rPr>
        <w:t xml:space="preserve">ся в муниципальной собственности Буденновского сельского поселения Сальского района Ростовской области </w:t>
      </w:r>
    </w:p>
    <w:p w:rsidR="00184ABB" w:rsidRPr="005E5ED9" w:rsidRDefault="005E5ED9" w:rsidP="004F5AA6">
      <w:pPr>
        <w:spacing w:before="240" w:line="0" w:lineRule="atLeast"/>
        <w:ind w:right="28"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</w:t>
      </w:r>
      <w:r w:rsidRPr="005E5ED9">
        <w:rPr>
          <w:bCs/>
          <w:sz w:val="28"/>
          <w:szCs w:val="28"/>
        </w:rPr>
        <w:t xml:space="preserve"> соответствии с Федеральным законом от 21.12.2001 № 178-ФЗ </w:t>
      </w:r>
      <w:r w:rsidR="007B6986">
        <w:rPr>
          <w:bCs/>
          <w:sz w:val="28"/>
          <w:szCs w:val="28"/>
        </w:rPr>
        <w:t xml:space="preserve">                  </w:t>
      </w:r>
      <w:r w:rsidRPr="005E5ED9">
        <w:rPr>
          <w:bCs/>
          <w:sz w:val="28"/>
          <w:szCs w:val="28"/>
        </w:rPr>
        <w:t xml:space="preserve"> «О приватизации государственного и муниципального имущества», постановление Правительства Российской Федерации от 27.08.2012 № 860</w:t>
      </w:r>
      <w:r w:rsidR="005714EF">
        <w:rPr>
          <w:bCs/>
          <w:sz w:val="28"/>
          <w:szCs w:val="28"/>
        </w:rPr>
        <w:t xml:space="preserve"> </w:t>
      </w:r>
      <w:r w:rsidR="007B6986">
        <w:rPr>
          <w:bCs/>
          <w:sz w:val="28"/>
          <w:szCs w:val="28"/>
        </w:rPr>
        <w:t xml:space="preserve">               </w:t>
      </w:r>
      <w:r w:rsidRPr="005E5ED9">
        <w:rPr>
          <w:bCs/>
          <w:sz w:val="28"/>
          <w:szCs w:val="28"/>
        </w:rPr>
        <w:t xml:space="preserve"> «Об организации и проведении продажи государственного или муниципального имущества в электронной форме», решение</w:t>
      </w:r>
      <w:r w:rsidR="005714EF">
        <w:rPr>
          <w:bCs/>
          <w:sz w:val="28"/>
          <w:szCs w:val="28"/>
        </w:rPr>
        <w:t>м</w:t>
      </w:r>
      <w:r w:rsidRPr="005E5ED9">
        <w:rPr>
          <w:bCs/>
          <w:sz w:val="28"/>
          <w:szCs w:val="28"/>
        </w:rPr>
        <w:t xml:space="preserve"> Собрания депутатов Администрации Буденно</w:t>
      </w:r>
      <w:r w:rsidR="004F5AA6">
        <w:rPr>
          <w:bCs/>
          <w:sz w:val="28"/>
          <w:szCs w:val="28"/>
        </w:rPr>
        <w:t>вского сельского поселения от 31.07.2023 № 106 «</w:t>
      </w:r>
      <w:r w:rsidR="004F5AA6" w:rsidRPr="004F5AA6">
        <w:rPr>
          <w:bCs/>
          <w:sz w:val="28"/>
          <w:szCs w:val="28"/>
        </w:rPr>
        <w:t>О внесении изменений  в решение Собрания депутатов Буденновского сельского поселения от 30.09.2022г. № 67 «Об утверждении прогнозного</w:t>
      </w:r>
      <w:proofErr w:type="gramEnd"/>
      <w:r w:rsidR="004F5AA6" w:rsidRPr="004F5AA6">
        <w:rPr>
          <w:bCs/>
          <w:sz w:val="28"/>
          <w:szCs w:val="28"/>
        </w:rPr>
        <w:t xml:space="preserve"> плана (программы) приватизации муниципального имущества  Буденновского сельского поселения  на 2022 год </w:t>
      </w:r>
      <w:r w:rsidR="004F5AA6">
        <w:rPr>
          <w:bCs/>
          <w:sz w:val="28"/>
          <w:szCs w:val="28"/>
        </w:rPr>
        <w:t>и плановый период 2023  года</w:t>
      </w:r>
      <w:r w:rsidRPr="005E5ED9">
        <w:rPr>
          <w:bCs/>
          <w:sz w:val="28"/>
          <w:szCs w:val="28"/>
        </w:rPr>
        <w:t>», решением Собрания депутатов Администрации Буденнов</w:t>
      </w:r>
      <w:r w:rsidR="004F5AA6">
        <w:rPr>
          <w:bCs/>
          <w:sz w:val="28"/>
          <w:szCs w:val="28"/>
        </w:rPr>
        <w:t xml:space="preserve">ского сельского поселения </w:t>
      </w:r>
      <w:proofErr w:type="gramStart"/>
      <w:r w:rsidR="004F5AA6">
        <w:rPr>
          <w:bCs/>
          <w:sz w:val="28"/>
          <w:szCs w:val="28"/>
        </w:rPr>
        <w:t>от</w:t>
      </w:r>
      <w:proofErr w:type="gramEnd"/>
      <w:r w:rsidR="004F5AA6">
        <w:rPr>
          <w:bCs/>
          <w:sz w:val="28"/>
          <w:szCs w:val="28"/>
        </w:rPr>
        <w:t xml:space="preserve"> 30.08.2023 № 107</w:t>
      </w:r>
      <w:r w:rsidRPr="005E5ED9">
        <w:rPr>
          <w:bCs/>
          <w:sz w:val="28"/>
          <w:szCs w:val="28"/>
        </w:rPr>
        <w:t xml:space="preserve"> «</w:t>
      </w:r>
      <w:r w:rsidR="004F5AA6" w:rsidRPr="004F5AA6">
        <w:rPr>
          <w:bCs/>
          <w:sz w:val="28"/>
          <w:szCs w:val="28"/>
        </w:rPr>
        <w:t>Об условиях  приватизации муниципального имущества,   находящегося в  собственности муниципального   образования      «Буденновское сельское поселение»</w:t>
      </w:r>
      <w:r>
        <w:rPr>
          <w:bCs/>
          <w:sz w:val="28"/>
          <w:szCs w:val="28"/>
        </w:rPr>
        <w:t>, п</w:t>
      </w:r>
      <w:r w:rsidR="00184ABB" w:rsidRPr="003B3821">
        <w:rPr>
          <w:sz w:val="28"/>
          <w:szCs w:val="28"/>
        </w:rPr>
        <w:t xml:space="preserve">оложением о порядке </w:t>
      </w:r>
      <w:r w:rsidR="00184ABB">
        <w:rPr>
          <w:sz w:val="28"/>
          <w:szCs w:val="28"/>
        </w:rPr>
        <w:t>управления и распоряжения имуществом, находящимся в муниципальной собственности</w:t>
      </w:r>
      <w:r w:rsidR="00184ABB" w:rsidRPr="003B3821">
        <w:rPr>
          <w:sz w:val="28"/>
          <w:szCs w:val="28"/>
        </w:rPr>
        <w:t>, утвержденным решением Собрания депутатов Буден</w:t>
      </w:r>
      <w:r w:rsidR="008C2747">
        <w:rPr>
          <w:sz w:val="28"/>
          <w:szCs w:val="28"/>
        </w:rPr>
        <w:t>новского сельского поселения от 29.01.2014 № 53</w:t>
      </w:r>
      <w:r w:rsidR="00184ABB" w:rsidRPr="00582D53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Администрация Буденновского сельского поселения</w:t>
      </w:r>
    </w:p>
    <w:p w:rsidR="005E5ED9" w:rsidRPr="005E5ED9" w:rsidRDefault="005E5ED9" w:rsidP="005E5ED9">
      <w:pPr>
        <w:ind w:right="27" w:firstLine="708"/>
        <w:jc w:val="both"/>
        <w:rPr>
          <w:bCs/>
          <w:sz w:val="28"/>
          <w:szCs w:val="28"/>
        </w:rPr>
      </w:pPr>
    </w:p>
    <w:p w:rsidR="00184ABB" w:rsidRPr="003B3821" w:rsidRDefault="005E5ED9" w:rsidP="00184ABB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постановляет</w:t>
      </w:r>
      <w:r w:rsidR="00184ABB" w:rsidRPr="003B3821">
        <w:rPr>
          <w:b/>
          <w:spacing w:val="40"/>
          <w:sz w:val="28"/>
          <w:szCs w:val="28"/>
        </w:rPr>
        <w:t>:</w:t>
      </w:r>
    </w:p>
    <w:p w:rsidR="00184ABB" w:rsidRPr="003B3821" w:rsidRDefault="00184ABB" w:rsidP="00184ABB">
      <w:pPr>
        <w:jc w:val="center"/>
        <w:rPr>
          <w:sz w:val="28"/>
          <w:szCs w:val="28"/>
        </w:rPr>
      </w:pPr>
    </w:p>
    <w:p w:rsidR="005E5ED9" w:rsidRPr="005E5ED9" w:rsidRDefault="005E5ED9" w:rsidP="005E5E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E5ED9">
        <w:rPr>
          <w:sz w:val="28"/>
          <w:szCs w:val="28"/>
        </w:rPr>
        <w:t xml:space="preserve">. Утвердить аукционную документацию </w:t>
      </w:r>
      <w:r w:rsidR="005714EF">
        <w:rPr>
          <w:sz w:val="28"/>
          <w:szCs w:val="28"/>
        </w:rPr>
        <w:t>о пров</w:t>
      </w:r>
      <w:r w:rsidR="00430ECA">
        <w:rPr>
          <w:sz w:val="28"/>
          <w:szCs w:val="28"/>
        </w:rPr>
        <w:t>едении</w:t>
      </w:r>
      <w:r w:rsidR="005714EF">
        <w:rPr>
          <w:sz w:val="28"/>
          <w:szCs w:val="28"/>
        </w:rPr>
        <w:t xml:space="preserve"> элек</w:t>
      </w:r>
      <w:r w:rsidR="00430ECA">
        <w:rPr>
          <w:sz w:val="28"/>
          <w:szCs w:val="28"/>
        </w:rPr>
        <w:t>тронного аукциона</w:t>
      </w:r>
      <w:r w:rsidR="005714EF">
        <w:rPr>
          <w:sz w:val="28"/>
          <w:szCs w:val="28"/>
        </w:rPr>
        <w:t xml:space="preserve"> </w:t>
      </w:r>
      <w:r w:rsidRPr="005E5ED9">
        <w:rPr>
          <w:sz w:val="28"/>
          <w:szCs w:val="28"/>
        </w:rPr>
        <w:t>по продаже муниципального имущества, находящегося в муниципальной собственности Буденновского сельского поселения Сальского района Ростовс</w:t>
      </w:r>
      <w:r>
        <w:rPr>
          <w:sz w:val="28"/>
          <w:szCs w:val="28"/>
        </w:rPr>
        <w:t>кой области</w:t>
      </w:r>
      <w:r w:rsidR="00DC2E0F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№ 1.</w:t>
      </w:r>
    </w:p>
    <w:p w:rsidR="00DC2E0F" w:rsidRDefault="00DC2E0F" w:rsidP="00184A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E5ED9">
        <w:rPr>
          <w:sz w:val="28"/>
          <w:szCs w:val="28"/>
        </w:rPr>
        <w:t>. Утвердить</w:t>
      </w:r>
      <w:r>
        <w:rPr>
          <w:sz w:val="28"/>
          <w:szCs w:val="28"/>
        </w:rPr>
        <w:t xml:space="preserve"> состав комиссии</w:t>
      </w:r>
      <w:r w:rsidR="00184ABB" w:rsidRPr="003B3821">
        <w:rPr>
          <w:sz w:val="28"/>
          <w:szCs w:val="28"/>
        </w:rPr>
        <w:t xml:space="preserve"> по организации и проведению </w:t>
      </w:r>
      <w:r w:rsidR="00184ABB">
        <w:rPr>
          <w:sz w:val="28"/>
          <w:szCs w:val="28"/>
        </w:rPr>
        <w:t>аукциона</w:t>
      </w:r>
      <w:r w:rsidR="00184ABB" w:rsidRPr="003B3821">
        <w:rPr>
          <w:sz w:val="28"/>
          <w:szCs w:val="28"/>
        </w:rPr>
        <w:t xml:space="preserve"> </w:t>
      </w:r>
      <w:r w:rsidR="009442DF">
        <w:rPr>
          <w:sz w:val="28"/>
          <w:szCs w:val="28"/>
        </w:rPr>
        <w:t>по продаж</w:t>
      </w:r>
      <w:r w:rsidR="007E2945">
        <w:rPr>
          <w:sz w:val="28"/>
          <w:szCs w:val="28"/>
        </w:rPr>
        <w:t>е</w:t>
      </w:r>
      <w:r w:rsidR="009442DF">
        <w:rPr>
          <w:sz w:val="28"/>
          <w:szCs w:val="28"/>
        </w:rPr>
        <w:t xml:space="preserve"> муниципального имущества</w:t>
      </w:r>
      <w:r w:rsidR="00184ABB">
        <w:rPr>
          <w:sz w:val="28"/>
          <w:szCs w:val="28"/>
        </w:rPr>
        <w:t xml:space="preserve">, </w:t>
      </w:r>
      <w:r w:rsidR="00184ABB" w:rsidRPr="003B3821">
        <w:rPr>
          <w:sz w:val="28"/>
          <w:szCs w:val="28"/>
        </w:rPr>
        <w:t>находящ</w:t>
      </w:r>
      <w:r w:rsidR="007E2945">
        <w:rPr>
          <w:sz w:val="28"/>
          <w:szCs w:val="28"/>
        </w:rPr>
        <w:t>его</w:t>
      </w:r>
      <w:r w:rsidR="00184ABB" w:rsidRPr="003B3821">
        <w:rPr>
          <w:sz w:val="28"/>
          <w:szCs w:val="28"/>
        </w:rPr>
        <w:t>ся в муниципальной собственности Буденновского сельского поселения Сальского района Рост</w:t>
      </w:r>
      <w:r>
        <w:rPr>
          <w:sz w:val="28"/>
          <w:szCs w:val="28"/>
        </w:rPr>
        <w:t>овской области (далее Комиссия), согласно приложению № 2.</w:t>
      </w:r>
    </w:p>
    <w:p w:rsidR="00DC2E0F" w:rsidRDefault="00DC2E0F" w:rsidP="00DC2E0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3. Настоящее постановление опублико</w:t>
      </w:r>
      <w:r w:rsidR="009E3F86">
        <w:rPr>
          <w:sz w:val="28"/>
          <w:szCs w:val="28"/>
        </w:rPr>
        <w:t xml:space="preserve">вать </w:t>
      </w:r>
      <w:r>
        <w:rPr>
          <w:sz w:val="28"/>
          <w:szCs w:val="28"/>
        </w:rPr>
        <w:t xml:space="preserve">на официальном сайте Администрации Буденновского сельского поселения и </w:t>
      </w:r>
      <w:r w:rsidR="00964454">
        <w:rPr>
          <w:sz w:val="28"/>
          <w:szCs w:val="28"/>
        </w:rPr>
        <w:t xml:space="preserve">на </w:t>
      </w:r>
      <w:r>
        <w:rPr>
          <w:sz w:val="28"/>
          <w:szCs w:val="28"/>
        </w:rPr>
        <w:t>электронной площадке</w:t>
      </w:r>
      <w:r w:rsidRPr="00DC2E0F">
        <w:rPr>
          <w:sz w:val="28"/>
          <w:szCs w:val="28"/>
        </w:rPr>
        <w:t xml:space="preserve">: </w:t>
      </w:r>
      <w:hyperlink r:id="rId9" w:history="1">
        <w:r w:rsidRPr="00DC2E0F">
          <w:rPr>
            <w:rStyle w:val="a3"/>
            <w:sz w:val="28"/>
            <w:szCs w:val="28"/>
          </w:rPr>
          <w:t>https://www.rts-tender.ru/</w:t>
        </w:r>
      </w:hyperlink>
      <w:r>
        <w:rPr>
          <w:sz w:val="28"/>
          <w:szCs w:val="28"/>
        </w:rPr>
        <w:t xml:space="preserve"> </w:t>
      </w:r>
      <w:r w:rsidRPr="00DC2E0F">
        <w:rPr>
          <w:sz w:val="28"/>
          <w:szCs w:val="28"/>
        </w:rPr>
        <w:t>ООО «РТС-тендер»</w:t>
      </w:r>
      <w:r>
        <w:rPr>
          <w:sz w:val="28"/>
          <w:szCs w:val="28"/>
        </w:rPr>
        <w:t>.</w:t>
      </w:r>
    </w:p>
    <w:p w:rsidR="00DC2E0F" w:rsidRPr="00DC2E0F" w:rsidRDefault="00DC2E0F" w:rsidP="00DC2E0F">
      <w:pPr>
        <w:ind w:firstLine="708"/>
        <w:jc w:val="both"/>
        <w:rPr>
          <w:sz w:val="28"/>
          <w:szCs w:val="28"/>
        </w:rPr>
      </w:pPr>
    </w:p>
    <w:p w:rsidR="00DC2E0F" w:rsidRDefault="00DC2E0F" w:rsidP="00DC2E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C2E0F">
        <w:rPr>
          <w:sz w:val="28"/>
          <w:szCs w:val="28"/>
        </w:rPr>
        <w:t xml:space="preserve">. Назначить </w:t>
      </w:r>
      <w:proofErr w:type="gramStart"/>
      <w:r w:rsidRPr="00DC2E0F">
        <w:rPr>
          <w:sz w:val="28"/>
          <w:szCs w:val="28"/>
        </w:rPr>
        <w:t>ответственным</w:t>
      </w:r>
      <w:proofErr w:type="gramEnd"/>
      <w:r w:rsidRPr="00DC2E0F">
        <w:rPr>
          <w:sz w:val="28"/>
          <w:szCs w:val="28"/>
        </w:rPr>
        <w:t xml:space="preserve"> за размещение и сопровождение аукциона по продаже муниципального имущества и заключения договора купли-продажи старшего инспектора имущественных и земельных отношений Администрации Буденновского сельского поселения </w:t>
      </w:r>
      <w:r w:rsidR="004F5AA6">
        <w:rPr>
          <w:sz w:val="28"/>
          <w:szCs w:val="28"/>
        </w:rPr>
        <w:t>Таирову С.С.</w:t>
      </w:r>
    </w:p>
    <w:p w:rsidR="00984B67" w:rsidRPr="00DC2E0F" w:rsidRDefault="00984B67" w:rsidP="00DC2E0F">
      <w:pPr>
        <w:ind w:firstLine="708"/>
        <w:jc w:val="both"/>
        <w:rPr>
          <w:sz w:val="28"/>
          <w:szCs w:val="28"/>
        </w:rPr>
      </w:pPr>
    </w:p>
    <w:p w:rsidR="00DC2E0F" w:rsidRPr="00DC2E0F" w:rsidRDefault="00DC2E0F" w:rsidP="00DC2E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C2E0F">
        <w:rPr>
          <w:sz w:val="28"/>
          <w:szCs w:val="28"/>
        </w:rPr>
        <w:t xml:space="preserve">. </w:t>
      </w:r>
      <w:proofErr w:type="gramStart"/>
      <w:r w:rsidRPr="00DC2E0F">
        <w:rPr>
          <w:sz w:val="28"/>
          <w:szCs w:val="28"/>
        </w:rPr>
        <w:t>Контроль за</w:t>
      </w:r>
      <w:proofErr w:type="gramEnd"/>
      <w:r w:rsidRPr="00DC2E0F">
        <w:rPr>
          <w:sz w:val="28"/>
          <w:szCs w:val="28"/>
        </w:rPr>
        <w:t xml:space="preserve"> исполнением настоящего</w:t>
      </w:r>
      <w:r>
        <w:rPr>
          <w:sz w:val="28"/>
          <w:szCs w:val="28"/>
        </w:rPr>
        <w:t xml:space="preserve"> </w:t>
      </w:r>
      <w:r w:rsidR="00935F59">
        <w:rPr>
          <w:sz w:val="28"/>
          <w:szCs w:val="28"/>
        </w:rPr>
        <w:t>постановления оставляю за собой.</w:t>
      </w:r>
    </w:p>
    <w:p w:rsidR="00DC2E0F" w:rsidRPr="00DC2E0F" w:rsidRDefault="00DC2E0F" w:rsidP="00DC2E0F">
      <w:pPr>
        <w:ind w:firstLine="708"/>
        <w:jc w:val="both"/>
        <w:rPr>
          <w:sz w:val="28"/>
          <w:szCs w:val="28"/>
        </w:rPr>
      </w:pPr>
    </w:p>
    <w:p w:rsidR="00184ABB" w:rsidRDefault="00184ABB" w:rsidP="00184ABB">
      <w:pPr>
        <w:jc w:val="both"/>
        <w:rPr>
          <w:sz w:val="28"/>
          <w:szCs w:val="28"/>
        </w:rPr>
      </w:pPr>
    </w:p>
    <w:p w:rsidR="004650B6" w:rsidRDefault="004650B6" w:rsidP="00184ABB">
      <w:pPr>
        <w:jc w:val="both"/>
        <w:rPr>
          <w:sz w:val="28"/>
          <w:szCs w:val="28"/>
        </w:rPr>
      </w:pPr>
    </w:p>
    <w:p w:rsidR="004650B6" w:rsidRDefault="004650B6" w:rsidP="00184ABB">
      <w:pPr>
        <w:jc w:val="both"/>
        <w:rPr>
          <w:sz w:val="28"/>
          <w:szCs w:val="28"/>
        </w:rPr>
      </w:pPr>
    </w:p>
    <w:p w:rsidR="009269F7" w:rsidRDefault="00184ABB" w:rsidP="00184ABB">
      <w:pPr>
        <w:jc w:val="both"/>
        <w:rPr>
          <w:sz w:val="28"/>
          <w:szCs w:val="28"/>
        </w:rPr>
      </w:pPr>
      <w:r w:rsidRPr="003B3821">
        <w:rPr>
          <w:sz w:val="28"/>
          <w:szCs w:val="28"/>
        </w:rPr>
        <w:t xml:space="preserve">Глава </w:t>
      </w:r>
      <w:r w:rsidR="00A66E07">
        <w:rPr>
          <w:sz w:val="28"/>
          <w:szCs w:val="28"/>
        </w:rPr>
        <w:t>Администрации</w:t>
      </w:r>
    </w:p>
    <w:p w:rsidR="00184ABB" w:rsidRPr="003B3821" w:rsidRDefault="00184ABB" w:rsidP="00184ABB">
      <w:pPr>
        <w:jc w:val="both"/>
        <w:rPr>
          <w:sz w:val="28"/>
          <w:szCs w:val="28"/>
        </w:rPr>
      </w:pPr>
      <w:r w:rsidRPr="003B3821">
        <w:rPr>
          <w:sz w:val="28"/>
          <w:szCs w:val="28"/>
        </w:rPr>
        <w:t xml:space="preserve">Буденновского сельского поселения                       </w:t>
      </w:r>
      <w:r w:rsidR="009269F7">
        <w:rPr>
          <w:sz w:val="28"/>
          <w:szCs w:val="28"/>
        </w:rPr>
        <w:t xml:space="preserve">                     </w:t>
      </w:r>
      <w:r w:rsidR="00A66E07">
        <w:rPr>
          <w:sz w:val="28"/>
          <w:szCs w:val="28"/>
        </w:rPr>
        <w:t xml:space="preserve"> </w:t>
      </w:r>
      <w:r w:rsidR="004650B6">
        <w:rPr>
          <w:sz w:val="28"/>
          <w:szCs w:val="28"/>
        </w:rPr>
        <w:t>Д.А. Ефремов</w:t>
      </w:r>
    </w:p>
    <w:p w:rsidR="00184ABB" w:rsidRPr="003B3821" w:rsidRDefault="00184ABB" w:rsidP="00184ABB">
      <w:pPr>
        <w:rPr>
          <w:sz w:val="28"/>
          <w:szCs w:val="28"/>
        </w:rPr>
      </w:pPr>
    </w:p>
    <w:p w:rsidR="00184ABB" w:rsidRPr="003B3821" w:rsidRDefault="00184ABB" w:rsidP="00184ABB">
      <w:pPr>
        <w:rPr>
          <w:sz w:val="28"/>
          <w:szCs w:val="28"/>
        </w:rPr>
      </w:pPr>
    </w:p>
    <w:p w:rsidR="00184ABB" w:rsidRDefault="00184ABB" w:rsidP="00184ABB">
      <w:pPr>
        <w:rPr>
          <w:sz w:val="28"/>
          <w:szCs w:val="28"/>
        </w:rPr>
      </w:pPr>
    </w:p>
    <w:p w:rsidR="00184ABB" w:rsidRDefault="00184ABB" w:rsidP="00184ABB">
      <w:pPr>
        <w:rPr>
          <w:sz w:val="28"/>
          <w:szCs w:val="28"/>
        </w:rPr>
      </w:pPr>
    </w:p>
    <w:p w:rsidR="00184ABB" w:rsidRDefault="00184ABB" w:rsidP="00184ABB">
      <w:pPr>
        <w:rPr>
          <w:sz w:val="28"/>
          <w:szCs w:val="28"/>
        </w:rPr>
      </w:pPr>
    </w:p>
    <w:p w:rsidR="00184ABB" w:rsidRDefault="00184ABB" w:rsidP="00184ABB">
      <w:pPr>
        <w:rPr>
          <w:sz w:val="28"/>
          <w:szCs w:val="28"/>
        </w:rPr>
      </w:pPr>
    </w:p>
    <w:p w:rsidR="00184ABB" w:rsidRDefault="00184ABB" w:rsidP="00184ABB">
      <w:pPr>
        <w:rPr>
          <w:sz w:val="28"/>
          <w:szCs w:val="28"/>
        </w:rPr>
      </w:pPr>
    </w:p>
    <w:p w:rsidR="00184ABB" w:rsidRDefault="00184ABB" w:rsidP="00184ABB">
      <w:pPr>
        <w:rPr>
          <w:sz w:val="28"/>
          <w:szCs w:val="28"/>
        </w:rPr>
      </w:pPr>
    </w:p>
    <w:p w:rsidR="00A66E07" w:rsidRDefault="00A66E07" w:rsidP="00184ABB">
      <w:pPr>
        <w:rPr>
          <w:sz w:val="28"/>
          <w:szCs w:val="28"/>
        </w:rPr>
      </w:pPr>
    </w:p>
    <w:p w:rsidR="00A66E07" w:rsidRDefault="00A66E07" w:rsidP="00184ABB">
      <w:pPr>
        <w:rPr>
          <w:sz w:val="28"/>
          <w:szCs w:val="28"/>
        </w:rPr>
      </w:pPr>
    </w:p>
    <w:p w:rsidR="00A66E07" w:rsidRDefault="00A66E07" w:rsidP="00184ABB">
      <w:pPr>
        <w:rPr>
          <w:sz w:val="28"/>
          <w:szCs w:val="28"/>
        </w:rPr>
      </w:pPr>
    </w:p>
    <w:p w:rsidR="00A66E07" w:rsidRDefault="00A66E07" w:rsidP="00184ABB">
      <w:pPr>
        <w:rPr>
          <w:sz w:val="28"/>
          <w:szCs w:val="28"/>
        </w:rPr>
      </w:pPr>
    </w:p>
    <w:p w:rsidR="00184ABB" w:rsidRPr="003B3821" w:rsidRDefault="00184ABB" w:rsidP="00184ABB">
      <w:pPr>
        <w:rPr>
          <w:sz w:val="28"/>
          <w:szCs w:val="28"/>
        </w:rPr>
      </w:pPr>
    </w:p>
    <w:p w:rsidR="00184ABB" w:rsidRDefault="00184ABB" w:rsidP="00184ABB"/>
    <w:p w:rsidR="00184ABB" w:rsidRDefault="00184ABB" w:rsidP="00184ABB"/>
    <w:p w:rsidR="004650B6" w:rsidRDefault="004650B6" w:rsidP="00184ABB"/>
    <w:p w:rsidR="004650B6" w:rsidRDefault="004650B6" w:rsidP="00184ABB"/>
    <w:p w:rsidR="004650B6" w:rsidRDefault="004650B6" w:rsidP="00184ABB"/>
    <w:p w:rsidR="004650B6" w:rsidRDefault="004650B6" w:rsidP="00184ABB"/>
    <w:p w:rsidR="004650B6" w:rsidRDefault="004650B6" w:rsidP="00184ABB"/>
    <w:p w:rsidR="004650B6" w:rsidRDefault="004650B6" w:rsidP="00184ABB"/>
    <w:p w:rsidR="004650B6" w:rsidRDefault="004650B6" w:rsidP="00184ABB"/>
    <w:p w:rsidR="004650B6" w:rsidRDefault="004650B6" w:rsidP="00184ABB"/>
    <w:p w:rsidR="004650B6" w:rsidRDefault="004650B6" w:rsidP="00184ABB"/>
    <w:p w:rsidR="004650B6" w:rsidRDefault="004650B6" w:rsidP="00184ABB"/>
    <w:p w:rsidR="004650B6" w:rsidRDefault="004650B6" w:rsidP="00184ABB"/>
    <w:p w:rsidR="004650B6" w:rsidRDefault="004650B6" w:rsidP="00184ABB"/>
    <w:p w:rsidR="004650B6" w:rsidRDefault="004650B6" w:rsidP="00184ABB"/>
    <w:p w:rsidR="004650B6" w:rsidRPr="00DB7A82" w:rsidRDefault="004650B6" w:rsidP="00184ABB"/>
    <w:p w:rsidR="00184ABB" w:rsidRDefault="00184ABB" w:rsidP="00184ABB">
      <w:pPr>
        <w:rPr>
          <w:sz w:val="16"/>
          <w:szCs w:val="16"/>
        </w:rPr>
      </w:pPr>
    </w:p>
    <w:p w:rsidR="00184ABB" w:rsidRDefault="00184ABB" w:rsidP="00184ABB">
      <w:pPr>
        <w:rPr>
          <w:sz w:val="16"/>
          <w:szCs w:val="16"/>
        </w:rPr>
      </w:pPr>
      <w:r>
        <w:rPr>
          <w:sz w:val="16"/>
          <w:szCs w:val="16"/>
        </w:rPr>
        <w:t xml:space="preserve">Постановление  вносит: </w:t>
      </w:r>
    </w:p>
    <w:p w:rsidR="004650B6" w:rsidRDefault="004650B6" w:rsidP="004650B6">
      <w:pPr>
        <w:rPr>
          <w:sz w:val="16"/>
        </w:rPr>
      </w:pPr>
      <w:r>
        <w:rPr>
          <w:sz w:val="16"/>
        </w:rPr>
        <w:t>старший  инспектор</w:t>
      </w:r>
      <w:r w:rsidR="004F5AA6">
        <w:rPr>
          <w:sz w:val="16"/>
        </w:rPr>
        <w:t xml:space="preserve"> </w:t>
      </w:r>
      <w:r>
        <w:rPr>
          <w:sz w:val="16"/>
        </w:rPr>
        <w:t xml:space="preserve"> </w:t>
      </w:r>
      <w:proofErr w:type="gramStart"/>
      <w:r w:rsidRPr="004650B6">
        <w:rPr>
          <w:sz w:val="16"/>
        </w:rPr>
        <w:t>имущественных</w:t>
      </w:r>
      <w:proofErr w:type="gramEnd"/>
      <w:r w:rsidRPr="004650B6">
        <w:rPr>
          <w:sz w:val="16"/>
        </w:rPr>
        <w:t xml:space="preserve"> </w:t>
      </w:r>
    </w:p>
    <w:p w:rsidR="00184ABB" w:rsidRPr="004650B6" w:rsidRDefault="004650B6" w:rsidP="004650B6">
      <w:pPr>
        <w:rPr>
          <w:sz w:val="16"/>
        </w:rPr>
      </w:pPr>
      <w:r w:rsidRPr="004650B6">
        <w:rPr>
          <w:sz w:val="16"/>
        </w:rPr>
        <w:t>и земельных отношений</w:t>
      </w:r>
      <w:r>
        <w:rPr>
          <w:sz w:val="16"/>
        </w:rPr>
        <w:t xml:space="preserve"> </w:t>
      </w:r>
      <w:r w:rsidR="00461A54">
        <w:rPr>
          <w:sz w:val="16"/>
        </w:rPr>
        <w:t>Таирова С.С.</w:t>
      </w:r>
    </w:p>
    <w:p w:rsidR="00CE4328" w:rsidRDefault="00CE4328" w:rsidP="00423024">
      <w:pPr>
        <w:pStyle w:val="ConsPlusTitle"/>
      </w:pPr>
    </w:p>
    <w:p w:rsidR="00935F59" w:rsidRDefault="00964454" w:rsidP="006F389E">
      <w:pPr>
        <w:pStyle w:val="ConsPlusTitl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</w:t>
      </w:r>
      <w:r w:rsidR="00CE4328">
        <w:rPr>
          <w:rFonts w:ascii="Times New Roman" w:hAnsi="Times New Roman" w:cs="Times New Roman"/>
          <w:b w:val="0"/>
        </w:rPr>
        <w:t xml:space="preserve">                           </w:t>
      </w:r>
    </w:p>
    <w:p w:rsidR="006F389E" w:rsidRDefault="006F389E" w:rsidP="006F389E">
      <w:pPr>
        <w:pStyle w:val="ConsPlusTitle"/>
        <w:rPr>
          <w:rFonts w:ascii="Times New Roman" w:hAnsi="Times New Roman" w:cs="Times New Roman"/>
          <w:b w:val="0"/>
        </w:rPr>
      </w:pPr>
    </w:p>
    <w:p w:rsidR="00430ECA" w:rsidRPr="00184463" w:rsidRDefault="00964454" w:rsidP="00935F59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  <w:r w:rsidRPr="00184463">
        <w:rPr>
          <w:rFonts w:ascii="Times New Roman" w:hAnsi="Times New Roman" w:cs="Times New Roman"/>
          <w:b w:val="0"/>
          <w:sz w:val="16"/>
        </w:rPr>
        <w:t xml:space="preserve"> Приложение № 1</w:t>
      </w:r>
      <w:r w:rsidR="00430ECA" w:rsidRPr="00184463">
        <w:rPr>
          <w:rFonts w:ascii="Times New Roman" w:hAnsi="Times New Roman" w:cs="Times New Roman"/>
          <w:b w:val="0"/>
          <w:sz w:val="16"/>
        </w:rPr>
        <w:t xml:space="preserve"> </w:t>
      </w:r>
    </w:p>
    <w:p w:rsidR="00663C1E" w:rsidRPr="00935F59" w:rsidRDefault="00663C1E" w:rsidP="00663C1E">
      <w:pPr>
        <w:pStyle w:val="ConsPlusTitle"/>
        <w:rPr>
          <w:sz w:val="22"/>
          <w:szCs w:val="22"/>
        </w:rPr>
      </w:pPr>
    </w:p>
    <w:p w:rsidR="00663C1E" w:rsidRPr="00935F59" w:rsidRDefault="00663C1E" w:rsidP="00663C1E">
      <w:pPr>
        <w:pStyle w:val="ConsPlusTitle"/>
        <w:ind w:right="310"/>
        <w:jc w:val="center"/>
        <w:rPr>
          <w:rFonts w:ascii="Times New Roman" w:hAnsi="Times New Roman" w:cs="Times New Roman"/>
          <w:sz w:val="22"/>
          <w:szCs w:val="22"/>
        </w:rPr>
      </w:pPr>
      <w:r w:rsidRPr="00935F59">
        <w:rPr>
          <w:rFonts w:ascii="Times New Roman" w:hAnsi="Times New Roman" w:cs="Times New Roman"/>
          <w:sz w:val="22"/>
          <w:szCs w:val="22"/>
        </w:rPr>
        <w:t>Документация об электронном аукционе</w:t>
      </w:r>
    </w:p>
    <w:p w:rsidR="00663C1E" w:rsidRPr="00935F59" w:rsidRDefault="00663C1E" w:rsidP="00663C1E">
      <w:pPr>
        <w:pStyle w:val="ConsPlusTitle"/>
        <w:ind w:right="310"/>
        <w:jc w:val="center"/>
        <w:rPr>
          <w:rFonts w:ascii="Times New Roman" w:hAnsi="Times New Roman" w:cs="Times New Roman"/>
          <w:sz w:val="22"/>
          <w:szCs w:val="22"/>
        </w:rPr>
      </w:pPr>
      <w:r w:rsidRPr="00935F59">
        <w:rPr>
          <w:rFonts w:ascii="Times New Roman" w:hAnsi="Times New Roman" w:cs="Times New Roman"/>
          <w:sz w:val="22"/>
          <w:szCs w:val="22"/>
        </w:rPr>
        <w:t xml:space="preserve">по продаже имущества, находящегося </w:t>
      </w:r>
      <w:proofErr w:type="gramStart"/>
      <w:r w:rsidRPr="00935F59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935F59">
        <w:rPr>
          <w:rFonts w:ascii="Times New Roman" w:hAnsi="Times New Roman" w:cs="Times New Roman"/>
          <w:sz w:val="22"/>
          <w:szCs w:val="22"/>
        </w:rPr>
        <w:t xml:space="preserve"> муниципальной</w:t>
      </w:r>
    </w:p>
    <w:p w:rsidR="00663C1E" w:rsidRPr="00935F59" w:rsidRDefault="00663C1E" w:rsidP="00663C1E">
      <w:pPr>
        <w:pStyle w:val="ConsPlusTitle"/>
        <w:ind w:right="310"/>
        <w:jc w:val="center"/>
        <w:rPr>
          <w:rFonts w:ascii="Times New Roman" w:hAnsi="Times New Roman" w:cs="Times New Roman"/>
          <w:sz w:val="22"/>
          <w:szCs w:val="22"/>
        </w:rPr>
      </w:pPr>
      <w:r w:rsidRPr="00935F59">
        <w:rPr>
          <w:rFonts w:ascii="Times New Roman" w:hAnsi="Times New Roman" w:cs="Times New Roman"/>
          <w:sz w:val="22"/>
          <w:szCs w:val="22"/>
        </w:rPr>
        <w:t>собственности муниципального образования</w:t>
      </w:r>
    </w:p>
    <w:p w:rsidR="00663C1E" w:rsidRPr="00935F59" w:rsidRDefault="00663C1E" w:rsidP="00663C1E">
      <w:pPr>
        <w:pStyle w:val="ConsPlusTitle"/>
        <w:ind w:right="31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935F59">
        <w:rPr>
          <w:rFonts w:ascii="Times New Roman" w:hAnsi="Times New Roman" w:cs="Times New Roman"/>
          <w:sz w:val="22"/>
          <w:szCs w:val="22"/>
        </w:rPr>
        <w:t>«Буденновское сельское поселение»</w:t>
      </w:r>
    </w:p>
    <w:p w:rsidR="00663C1E" w:rsidRPr="00935F59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663C1E" w:rsidRPr="00935F59" w:rsidRDefault="00663C1E" w:rsidP="00663C1E">
      <w:pPr>
        <w:pStyle w:val="ConsPlusTitle"/>
        <w:ind w:right="310"/>
        <w:jc w:val="center"/>
        <w:rPr>
          <w:rFonts w:ascii="Times New Roman" w:hAnsi="Times New Roman" w:cs="Times New Roman"/>
          <w:sz w:val="22"/>
          <w:szCs w:val="22"/>
        </w:rPr>
      </w:pPr>
      <w:r w:rsidRPr="00935F59">
        <w:rPr>
          <w:rFonts w:ascii="Times New Roman" w:hAnsi="Times New Roman" w:cs="Times New Roman"/>
          <w:sz w:val="22"/>
          <w:szCs w:val="22"/>
        </w:rPr>
        <w:t>ИЗВЕЩЕНИЕ</w:t>
      </w:r>
    </w:p>
    <w:p w:rsidR="00663C1E" w:rsidRPr="00537CCD" w:rsidRDefault="00663C1E" w:rsidP="002F115D">
      <w:pPr>
        <w:pStyle w:val="ConsPlusTitle"/>
        <w:ind w:right="2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37CCD">
        <w:rPr>
          <w:rFonts w:ascii="Times New Roman" w:hAnsi="Times New Roman" w:cs="Times New Roman"/>
          <w:b w:val="0"/>
          <w:sz w:val="28"/>
          <w:szCs w:val="28"/>
        </w:rPr>
        <w:t xml:space="preserve">         Администрация Буденновского сельского поселения Сальского района (далее – Продавец) объявляет о проведении </w:t>
      </w:r>
      <w:r w:rsidR="00430ECA" w:rsidRPr="00537CCD">
        <w:rPr>
          <w:rFonts w:ascii="Times New Roman" w:hAnsi="Times New Roman" w:cs="Times New Roman"/>
          <w:b w:val="0"/>
          <w:sz w:val="28"/>
          <w:szCs w:val="28"/>
        </w:rPr>
        <w:t xml:space="preserve">электронного </w:t>
      </w:r>
      <w:r w:rsidRPr="00537CCD">
        <w:rPr>
          <w:rFonts w:ascii="Times New Roman" w:hAnsi="Times New Roman" w:cs="Times New Roman"/>
          <w:b w:val="0"/>
          <w:sz w:val="28"/>
          <w:szCs w:val="28"/>
        </w:rPr>
        <w:t xml:space="preserve">аукциона открытого по составу участников и по форме подачи предложений о цене в электронной форме, по продаже </w:t>
      </w:r>
      <w:r w:rsidR="00461A54" w:rsidRPr="00537CCD">
        <w:rPr>
          <w:rFonts w:ascii="Times New Roman" w:hAnsi="Times New Roman" w:cs="Times New Roman"/>
          <w:b w:val="0"/>
          <w:sz w:val="28"/>
          <w:szCs w:val="28"/>
        </w:rPr>
        <w:t>не</w:t>
      </w:r>
      <w:r w:rsidRPr="00537CCD">
        <w:rPr>
          <w:rFonts w:ascii="Times New Roman" w:hAnsi="Times New Roman" w:cs="Times New Roman"/>
          <w:b w:val="0"/>
          <w:sz w:val="28"/>
          <w:szCs w:val="28"/>
        </w:rPr>
        <w:t>движимого имущества (далее по тексту – Процедура). Процедура проводится в порядке, установленном в настоящем Информационном сообщении о проведен</w:t>
      </w:r>
      <w:proofErr w:type="gramStart"/>
      <w:r w:rsidRPr="00537CCD">
        <w:rPr>
          <w:rFonts w:ascii="Times New Roman" w:hAnsi="Times New Roman" w:cs="Times New Roman"/>
          <w:b w:val="0"/>
          <w:sz w:val="28"/>
          <w:szCs w:val="28"/>
        </w:rPr>
        <w:t>ии ау</w:t>
      </w:r>
      <w:proofErr w:type="gramEnd"/>
      <w:r w:rsidRPr="00537CCD">
        <w:rPr>
          <w:rFonts w:ascii="Times New Roman" w:hAnsi="Times New Roman" w:cs="Times New Roman"/>
          <w:b w:val="0"/>
          <w:sz w:val="28"/>
          <w:szCs w:val="28"/>
        </w:rPr>
        <w:t>кциона по продаже имущества (далее также – Информационное сообщение).</w:t>
      </w:r>
    </w:p>
    <w:p w:rsidR="00B95AFD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37CCD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</w:p>
    <w:p w:rsidR="00663C1E" w:rsidRPr="006F389E" w:rsidRDefault="00663C1E" w:rsidP="006F389E">
      <w:pPr>
        <w:spacing w:before="240" w:line="0" w:lineRule="atLeast"/>
        <w:ind w:right="28" w:firstLine="709"/>
        <w:jc w:val="both"/>
        <w:rPr>
          <w:bCs/>
          <w:sz w:val="28"/>
          <w:szCs w:val="28"/>
        </w:rPr>
      </w:pPr>
      <w:proofErr w:type="gramStart"/>
      <w:r w:rsidRPr="00537CCD">
        <w:rPr>
          <w:sz w:val="28"/>
          <w:szCs w:val="28"/>
        </w:rPr>
        <w:t>Торги проводятся в соответствии с Федеральн</w:t>
      </w:r>
      <w:r w:rsidR="00D015A8" w:rsidRPr="00537CCD">
        <w:rPr>
          <w:sz w:val="28"/>
          <w:szCs w:val="28"/>
        </w:rPr>
        <w:t>ым законом от 21.12.2001</w:t>
      </w:r>
      <w:r w:rsidRPr="00537CCD">
        <w:rPr>
          <w:sz w:val="28"/>
          <w:szCs w:val="28"/>
        </w:rPr>
        <w:t xml:space="preserve"> № 178-ФЗ </w:t>
      </w:r>
      <w:r w:rsidR="002F115D">
        <w:rPr>
          <w:sz w:val="28"/>
          <w:szCs w:val="28"/>
        </w:rPr>
        <w:t xml:space="preserve">  </w:t>
      </w:r>
      <w:r w:rsidRPr="00537CCD">
        <w:rPr>
          <w:sz w:val="28"/>
          <w:szCs w:val="28"/>
        </w:rPr>
        <w:t xml:space="preserve"> «О приватизации государственного и муниципального имущества», постановление Правительства Российской Федерации от 27.08.2012 № 860 </w:t>
      </w:r>
      <w:r w:rsidR="008773D7" w:rsidRPr="00537CCD">
        <w:rPr>
          <w:sz w:val="28"/>
          <w:szCs w:val="28"/>
        </w:rPr>
        <w:t xml:space="preserve"> </w:t>
      </w:r>
      <w:r w:rsidRPr="00537CCD">
        <w:rPr>
          <w:sz w:val="28"/>
          <w:szCs w:val="28"/>
        </w:rPr>
        <w:t xml:space="preserve">«Об организации и проведении продажи государственного или муниципального имущества в электронной форме», </w:t>
      </w:r>
      <w:r w:rsidR="006F389E" w:rsidRPr="005E5ED9">
        <w:rPr>
          <w:bCs/>
          <w:sz w:val="28"/>
          <w:szCs w:val="28"/>
        </w:rPr>
        <w:t>решение</w:t>
      </w:r>
      <w:r w:rsidR="006F389E">
        <w:rPr>
          <w:bCs/>
          <w:sz w:val="28"/>
          <w:szCs w:val="28"/>
        </w:rPr>
        <w:t>м</w:t>
      </w:r>
      <w:r w:rsidR="006F389E" w:rsidRPr="005E5ED9">
        <w:rPr>
          <w:bCs/>
          <w:sz w:val="28"/>
          <w:szCs w:val="28"/>
        </w:rPr>
        <w:t xml:space="preserve"> Собрания депутатов Администрации Буденно</w:t>
      </w:r>
      <w:r w:rsidR="006F389E">
        <w:rPr>
          <w:bCs/>
          <w:sz w:val="28"/>
          <w:szCs w:val="28"/>
        </w:rPr>
        <w:t>вского сельского поселения от 31.07.2023 № 106 «</w:t>
      </w:r>
      <w:r w:rsidR="006F389E" w:rsidRPr="004F5AA6">
        <w:rPr>
          <w:bCs/>
          <w:sz w:val="28"/>
          <w:szCs w:val="28"/>
        </w:rPr>
        <w:t>О внесении изменений  в решение Собрания депутатов Буденновского сельского поселения от 30.09.2022г. № 67 «Об</w:t>
      </w:r>
      <w:proofErr w:type="gramEnd"/>
      <w:r w:rsidR="006F389E" w:rsidRPr="004F5AA6">
        <w:rPr>
          <w:bCs/>
          <w:sz w:val="28"/>
          <w:szCs w:val="28"/>
        </w:rPr>
        <w:t xml:space="preserve"> </w:t>
      </w:r>
      <w:proofErr w:type="gramStart"/>
      <w:r w:rsidR="006F389E" w:rsidRPr="004F5AA6">
        <w:rPr>
          <w:bCs/>
          <w:sz w:val="28"/>
          <w:szCs w:val="28"/>
        </w:rPr>
        <w:t xml:space="preserve">утверждении прогнозного плана (программы) приватизации муниципального имущества  Буденновского сельского поселения  на 2022 год </w:t>
      </w:r>
      <w:r w:rsidR="006F389E">
        <w:rPr>
          <w:bCs/>
          <w:sz w:val="28"/>
          <w:szCs w:val="28"/>
        </w:rPr>
        <w:t>и плановый период 2023  года</w:t>
      </w:r>
      <w:r w:rsidR="006F389E" w:rsidRPr="005E5ED9">
        <w:rPr>
          <w:bCs/>
          <w:sz w:val="28"/>
          <w:szCs w:val="28"/>
        </w:rPr>
        <w:t>», решением Собрания депутатов Администрации Буденнов</w:t>
      </w:r>
      <w:r w:rsidR="006F389E">
        <w:rPr>
          <w:bCs/>
          <w:sz w:val="28"/>
          <w:szCs w:val="28"/>
        </w:rPr>
        <w:t>ского сельского поселения от 30.08.2023 № 107</w:t>
      </w:r>
      <w:r w:rsidR="006F389E" w:rsidRPr="005E5ED9">
        <w:rPr>
          <w:bCs/>
          <w:sz w:val="28"/>
          <w:szCs w:val="28"/>
        </w:rPr>
        <w:t xml:space="preserve"> «</w:t>
      </w:r>
      <w:r w:rsidR="006F389E" w:rsidRPr="004F5AA6">
        <w:rPr>
          <w:bCs/>
          <w:sz w:val="28"/>
          <w:szCs w:val="28"/>
        </w:rPr>
        <w:t>Об условиях  приватизации муниципального имущества,   находящегося в  собственности мун</w:t>
      </w:r>
      <w:r w:rsidR="00162D45">
        <w:rPr>
          <w:bCs/>
          <w:sz w:val="28"/>
          <w:szCs w:val="28"/>
        </w:rPr>
        <w:t>иципального   образования      «</w:t>
      </w:r>
      <w:r w:rsidR="006F389E" w:rsidRPr="004F5AA6">
        <w:rPr>
          <w:bCs/>
          <w:sz w:val="28"/>
          <w:szCs w:val="28"/>
        </w:rPr>
        <w:t>Буденновское сельское поселение»</w:t>
      </w:r>
      <w:r w:rsidR="00162D45">
        <w:rPr>
          <w:bCs/>
          <w:sz w:val="28"/>
          <w:szCs w:val="28"/>
        </w:rPr>
        <w:t>»</w:t>
      </w:r>
      <w:r w:rsidR="006F389E">
        <w:rPr>
          <w:bCs/>
          <w:sz w:val="28"/>
          <w:szCs w:val="28"/>
        </w:rPr>
        <w:t>, п</w:t>
      </w:r>
      <w:r w:rsidR="006F389E" w:rsidRPr="003B3821">
        <w:rPr>
          <w:sz w:val="28"/>
          <w:szCs w:val="28"/>
        </w:rPr>
        <w:t xml:space="preserve">оложением о порядке </w:t>
      </w:r>
      <w:r w:rsidR="006F389E">
        <w:rPr>
          <w:sz w:val="28"/>
          <w:szCs w:val="28"/>
        </w:rPr>
        <w:t>управления и распоряжения имуществом, находящимся в муниципальной собственности</w:t>
      </w:r>
      <w:r w:rsidR="006F389E" w:rsidRPr="003B3821">
        <w:rPr>
          <w:sz w:val="28"/>
          <w:szCs w:val="28"/>
        </w:rPr>
        <w:t>, утвержденным решением Собрания депутатов Буден</w:t>
      </w:r>
      <w:r w:rsidR="006F389E">
        <w:rPr>
          <w:sz w:val="28"/>
          <w:szCs w:val="28"/>
        </w:rPr>
        <w:t>новского сельского поселения от</w:t>
      </w:r>
      <w:proofErr w:type="gramEnd"/>
      <w:r w:rsidR="006F389E">
        <w:rPr>
          <w:sz w:val="28"/>
          <w:szCs w:val="28"/>
        </w:rPr>
        <w:t xml:space="preserve"> 29.01.2014 № 53</w:t>
      </w:r>
      <w:r w:rsidR="00162D45">
        <w:rPr>
          <w:sz w:val="28"/>
          <w:szCs w:val="28"/>
        </w:rPr>
        <w:t xml:space="preserve"> «</w:t>
      </w:r>
      <w:r w:rsidR="00162D45" w:rsidRPr="00162D45">
        <w:rPr>
          <w:sz w:val="28"/>
          <w:szCs w:val="28"/>
        </w:rPr>
        <w:t>Об утверждении Положения о порядке управления и распоряжения имуществом, находящимся в муниципальной собственно</w:t>
      </w:r>
      <w:r w:rsidR="00162D45">
        <w:rPr>
          <w:sz w:val="28"/>
          <w:szCs w:val="28"/>
        </w:rPr>
        <w:t xml:space="preserve">сти муниципального образования  </w:t>
      </w:r>
      <w:r w:rsidR="00162D45" w:rsidRPr="00162D45">
        <w:rPr>
          <w:sz w:val="28"/>
          <w:szCs w:val="28"/>
        </w:rPr>
        <w:t>Буденновское сельское поселение»</w:t>
      </w:r>
    </w:p>
    <w:p w:rsidR="00855C33" w:rsidRPr="00663C1E" w:rsidRDefault="00855C33" w:rsidP="00663C1E">
      <w:pPr>
        <w:pStyle w:val="ConsPlusTitle"/>
        <w:ind w:right="310"/>
        <w:jc w:val="both"/>
      </w:pPr>
    </w:p>
    <w:tbl>
      <w:tblPr>
        <w:tblW w:w="9504" w:type="dxa"/>
        <w:tblInd w:w="11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08"/>
        <w:gridCol w:w="2415"/>
        <w:gridCol w:w="6275"/>
        <w:gridCol w:w="6"/>
      </w:tblGrid>
      <w:tr w:rsidR="00663C1E" w:rsidRPr="00162D45" w:rsidTr="00A663D2">
        <w:trPr>
          <w:trHeight w:val="3361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Продавец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Администрация Буденновского сельского поселения Сальского района 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Место нахождения: 347630, Ростовская область, Сальский район</w:t>
            </w:r>
            <w:r w:rsidR="00162D45">
              <w:rPr>
                <w:rFonts w:ascii="Times New Roman" w:hAnsi="Times New Roman" w:cs="Times New Roman"/>
                <w:b w:val="0"/>
                <w:sz w:val="24"/>
                <w:szCs w:val="24"/>
              </w:rPr>
              <w:t>,  п. Конезавод имени Буденного,</w:t>
            </w: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ул. Ленина, 7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Ответственное лицо Про</w:t>
            </w:r>
            <w:r w:rsidR="00A567C2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давца: глава </w:t>
            </w:r>
            <w:r w:rsidR="002C3348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Администрации Буденновского </w:t>
            </w:r>
            <w:r w:rsidR="00D93EED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сельского поселения Ефремов Дмитрий Анатольевич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Исполнитель – </w:t>
            </w:r>
            <w:r w:rsidR="00461A54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Таирова София </w:t>
            </w:r>
            <w:proofErr w:type="spellStart"/>
            <w:r w:rsidR="00461A54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Салимжановна</w:t>
            </w:r>
            <w:proofErr w:type="spellEnd"/>
          </w:p>
          <w:p w:rsidR="00663C1E" w:rsidRPr="002F115D" w:rsidRDefault="00162D45" w:rsidP="00461A54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тел</w:t>
            </w:r>
            <w:r w:rsidRPr="002F115D">
              <w:rPr>
                <w:rFonts w:ascii="Times New Roman" w:hAnsi="Times New Roman" w:cs="Times New Roman"/>
                <w:b w:val="0"/>
                <w:sz w:val="24"/>
                <w:szCs w:val="24"/>
              </w:rPr>
              <w:t>. 8(86372) 4-11-</w:t>
            </w:r>
            <w:r w:rsidR="00663C1E" w:rsidRPr="002F11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30, </w:t>
            </w:r>
            <w:r w:rsidR="00663C1E" w:rsidRPr="00B95AFD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  <w:lang w:val="en-US"/>
              </w:rPr>
              <w:t>E</w:t>
            </w:r>
            <w:r w:rsidR="00663C1E" w:rsidRPr="002F115D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-</w:t>
            </w:r>
            <w:r w:rsidR="00663C1E" w:rsidRPr="00B95AFD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  <w:lang w:val="en-US"/>
              </w:rPr>
              <w:t>mail</w:t>
            </w:r>
            <w:r w:rsidR="00D93EED" w:rsidRPr="002F115D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:</w:t>
            </w:r>
            <w:r w:rsidRPr="002F115D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 </w:t>
            </w:r>
            <w:proofErr w:type="spellStart"/>
            <w:r w:rsidR="00461A54" w:rsidRPr="00B95AFD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  <w:lang w:val="en-US"/>
              </w:rPr>
              <w:t>sofia</w:t>
            </w:r>
            <w:proofErr w:type="spellEnd"/>
            <w:r w:rsidR="00461A54" w:rsidRPr="002F115D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-</w:t>
            </w:r>
            <w:proofErr w:type="spellStart"/>
            <w:r w:rsidR="00461A54" w:rsidRPr="00B95AFD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  <w:lang w:val="en-US"/>
              </w:rPr>
              <w:t>tairova</w:t>
            </w:r>
            <w:proofErr w:type="spellEnd"/>
            <w:r w:rsidR="00461A54" w:rsidRPr="002F115D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01@</w:t>
            </w:r>
            <w:r w:rsidR="00461A54" w:rsidRPr="00B95AFD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  <w:lang w:val="en-US"/>
              </w:rPr>
              <w:t>mail</w:t>
            </w:r>
            <w:r w:rsidR="00461A54" w:rsidRPr="002F115D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.</w:t>
            </w:r>
            <w:proofErr w:type="spellStart"/>
            <w:r w:rsidR="00461A54" w:rsidRPr="00B95AFD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</w:tc>
      </w:tr>
      <w:tr w:rsidR="00663C1E" w:rsidRPr="00663C1E" w:rsidTr="00A663D2">
        <w:trPr>
          <w:trHeight w:val="1244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Электронная площадка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Общество с ограниченной ответственностью «РТС-тендер» (ООО «РТС-тендер»).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Место нахождения: 121151, г. Москва, наб. Тараса Шевченко, д.23А, сектор</w:t>
            </w:r>
            <w:proofErr w:type="gramStart"/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</w:t>
            </w:r>
            <w:proofErr w:type="gramEnd"/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, 25  этаж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Сайт: </w:t>
            </w:r>
            <w:hyperlink r:id="rId10" w:history="1">
              <w:r w:rsidRPr="00B95AFD">
                <w:rPr>
                  <w:rStyle w:val="a3"/>
                  <w:rFonts w:ascii="Times New Roman" w:hAnsi="Times New Roman" w:cs="Times New Roman"/>
                  <w:b w:val="0"/>
                  <w:sz w:val="24"/>
                  <w:szCs w:val="24"/>
                </w:rPr>
                <w:t>https://www.rts-tender.ru/</w:t>
              </w:r>
            </w:hyperlink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(далее – электронная площадка) 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Адрес электронной почты: </w:t>
            </w:r>
            <w:hyperlink r:id="rId11" w:history="1">
              <w:r w:rsidRPr="00B95AFD">
                <w:rPr>
                  <w:rStyle w:val="a3"/>
                  <w:rFonts w:ascii="Times New Roman" w:hAnsi="Times New Roman" w:cs="Times New Roman"/>
                  <w:b w:val="0"/>
                  <w:sz w:val="24"/>
                  <w:szCs w:val="24"/>
                </w:rPr>
                <w:t>iSupport@rts-tender.ru</w:t>
              </w:r>
            </w:hyperlink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тел.: +7 (800) 775-58-00; +7 (499) 653-55-00</w:t>
            </w:r>
          </w:p>
        </w:tc>
      </w:tr>
      <w:tr w:rsidR="00663C1E" w:rsidRPr="00663C1E" w:rsidTr="00A663D2">
        <w:trPr>
          <w:gridAfter w:val="1"/>
          <w:wAfter w:w="6" w:type="dxa"/>
          <w:trHeight w:val="3672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Предмет Процедуры, сведения о начальной цене продажи объекта, шаге аукциона</w:t>
            </w:r>
          </w:p>
          <w:p w:rsidR="00663C1E" w:rsidRPr="00663C1E" w:rsidRDefault="00663C1E" w:rsidP="00663C1E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7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B95AFD" w:rsidRDefault="005A1890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sz w:val="24"/>
                <w:szCs w:val="24"/>
              </w:rPr>
              <w:t>Лот № 1</w:t>
            </w:r>
          </w:p>
          <w:p w:rsidR="00430ECA" w:rsidRPr="00B95AFD" w:rsidRDefault="00430ECA" w:rsidP="00D93EED">
            <w:pPr>
              <w:pStyle w:val="ConsPlusTitle"/>
              <w:tabs>
                <w:tab w:val="left" w:pos="6020"/>
              </w:tabs>
              <w:ind w:right="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6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5"/>
              <w:gridCol w:w="3685"/>
            </w:tblGrid>
            <w:tr w:rsidR="00663C1E" w:rsidRPr="00B95AFD" w:rsidTr="00A663D2">
              <w:trPr>
                <w:trHeight w:val="2508"/>
              </w:trPr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5AA6" w:rsidRPr="00B95AFD" w:rsidRDefault="004F5AA6" w:rsidP="00A663D2">
                  <w:pPr>
                    <w:pStyle w:val="ConsPlusTitle"/>
                    <w:ind w:right="34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Н</w:t>
                  </w:r>
                  <w:r w:rsidR="00402FF5"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ежилое </w:t>
                  </w:r>
                  <w:r w:rsidR="00DF4079"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здание, сарай </w:t>
                  </w:r>
                  <w:proofErr w:type="gramStart"/>
                  <w:r w:rsidR="00DF4079"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расположенные</w:t>
                  </w:r>
                  <w:proofErr w:type="gramEnd"/>
                  <w:r w:rsidR="00DF4079"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на земельном участке</w:t>
                  </w:r>
                  <w:r w:rsidR="00402FF5"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по а</w:t>
                  </w:r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дрес</w:t>
                  </w:r>
                  <w:r w:rsidR="00402FF5"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у</w:t>
                  </w:r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: Рост</w:t>
                  </w:r>
                  <w:r w:rsidR="00D93EED"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овская область, Сальский район, </w:t>
                  </w:r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п. Конезавод имени Буденного, ул. Ленина, д.5</w:t>
                  </w:r>
                </w:p>
                <w:p w:rsidR="004F5AA6" w:rsidRPr="00B95AFD" w:rsidRDefault="004F5AA6" w:rsidP="004F5AA6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  <w:p w:rsidR="004F5AA6" w:rsidRPr="00B95AFD" w:rsidRDefault="004F5AA6" w:rsidP="004F5AA6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  <w:p w:rsidR="004F5AA6" w:rsidRPr="00B95AFD" w:rsidRDefault="004F5AA6" w:rsidP="004F5AA6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  <w:p w:rsidR="004F5AA6" w:rsidRPr="00B95AFD" w:rsidRDefault="004F5AA6" w:rsidP="004F5AA6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  <w:p w:rsidR="004F5AA6" w:rsidRPr="00B95AFD" w:rsidRDefault="004F5AA6" w:rsidP="004F5AA6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  <w:p w:rsidR="00663C1E" w:rsidRPr="00B95AFD" w:rsidRDefault="004F5AA6" w:rsidP="004F5AA6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3EED" w:rsidRPr="00B95AFD" w:rsidRDefault="004F5AA6" w:rsidP="00B921B2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-нежилое здание:</w:t>
                  </w:r>
                  <w:r w:rsidR="00B921B2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кадастровый номер 61:34:0040101:4055, этажность:2, общая площадь 1294,1 кв. м., </w:t>
                  </w:r>
                  <w:r w:rsidR="00B921B2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техническое состояние объекта </w:t>
                  </w:r>
                  <w:r w:rsidR="001E60FB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непригодное к эксплуатации. Физический износ, определенный </w:t>
                  </w:r>
                  <w:proofErr w:type="spellStart"/>
                  <w:r w:rsidR="001E60FB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экспертно</w:t>
                  </w:r>
                  <w:proofErr w:type="spellEnd"/>
                  <w:r w:rsidR="001E60FB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составляет около 81-85%. (Конструктивные элементы – стены, крыша находятся в разрушенном состоянии.)</w:t>
                  </w:r>
                  <w:r w:rsidR="002944B0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;</w:t>
                  </w:r>
                </w:p>
                <w:p w:rsidR="004F5AA6" w:rsidRPr="00B95AFD" w:rsidRDefault="002944B0" w:rsidP="00D93EED">
                  <w:pPr>
                    <w:pStyle w:val="ConsPlusTitle"/>
                    <w:tabs>
                      <w:tab w:val="left" w:pos="3335"/>
                    </w:tabs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-</w:t>
                  </w:r>
                  <w:r w:rsidR="004F5AA6"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сарай общей площадью 69,0 кв. м.</w:t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;</w:t>
                  </w:r>
                </w:p>
                <w:p w:rsidR="00663C1E" w:rsidRPr="00B95AFD" w:rsidRDefault="002944B0" w:rsidP="004F5AA6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-земельный</w:t>
                  </w:r>
                  <w:r w:rsidR="00402FF5"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участ</w:t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ок</w:t>
                  </w:r>
                  <w:r w:rsidR="004F5AA6"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: кадастровый номер 61:34:0040101:868, категория: земли населенных пунктов, вид разрешенного использования: для эксплуатации дошкольный учреждений.</w:t>
                  </w:r>
                </w:p>
              </w:tc>
            </w:tr>
          </w:tbl>
          <w:p w:rsidR="00D93EED" w:rsidRPr="00B95AFD" w:rsidRDefault="00D93EED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663D2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На</w:t>
            </w:r>
            <w:r w:rsidR="00964454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чальная цена –</w:t>
            </w:r>
            <w:r w:rsidR="00402FF5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</w:t>
            </w:r>
            <w:r w:rsidR="00DF4079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 724 872,00 </w:t>
            </w:r>
            <w:r w:rsidR="004F5AA6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с учетом</w:t>
            </w:r>
            <w:r w:rsidR="00964454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567C2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НДС в соответст</w:t>
            </w:r>
            <w:r w:rsidR="004F5AA6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вии  с отчетом</w:t>
            </w:r>
            <w:r w:rsidR="00DF4079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 оценке</w:t>
            </w:r>
            <w:r w:rsidR="00B921B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 08.08.2023г</w:t>
            </w:r>
            <w:r w:rsidR="00D93EED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A663D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 2023-НН-4(16), составленного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исполнителем: </w:t>
            </w:r>
            <w:r w:rsidR="00295B3D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ЧПО</w:t>
            </w:r>
            <w:r w:rsidR="00402FF5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, оценщиком</w:t>
            </w: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295B3D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Токарев</w:t>
            </w:r>
            <w:r w:rsidR="005C2687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ым  Алексеем</w:t>
            </w:r>
            <w:r w:rsidR="00295B3D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402FF5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Владимировичем</w:t>
            </w: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      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81EB5" w:rsidRPr="00B95AFD" w:rsidRDefault="00663C1E" w:rsidP="00781EB5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Величина повышения начальной цены (шаг аукциона) – 5% от начальной цены</w:t>
            </w:r>
            <w:r w:rsidR="00402FF5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DF4079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86 243,6 </w:t>
            </w:r>
            <w:r w:rsidR="00781EB5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рублей. Задаток в размере 10</w:t>
            </w: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  <w:r w:rsidR="00781EB5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(Федеральный закон от 05.12.2022 № 512-ФЗ «О внесении изменений в Федеральный закон «О приватизации государственного и муниципального имущества»),</w:t>
            </w:r>
            <w:r w:rsidR="00A862C0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 </w:t>
            </w:r>
          </w:p>
          <w:p w:rsidR="00402FF5" w:rsidRPr="00B95AFD" w:rsidRDefault="00781EB5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начальной цены в размере</w:t>
            </w:r>
            <w:r w:rsidR="00402FF5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DF4079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172 487,2</w:t>
            </w: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663C1E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рублей.</w:t>
            </w:r>
          </w:p>
          <w:p w:rsidR="00402FF5" w:rsidRPr="00B95AFD" w:rsidRDefault="00402FF5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Приватизация здания  осуществляется одновременно с отчуждением победит</w:t>
            </w:r>
            <w:r w:rsidR="00DF4079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елю аукциона земельного участка.</w:t>
            </w:r>
          </w:p>
          <w:p w:rsidR="00537CCD" w:rsidRPr="00B95AFD" w:rsidRDefault="00537CCD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37CCD" w:rsidRPr="00B95AFD" w:rsidRDefault="005A1890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B95AFD">
              <w:rPr>
                <w:rFonts w:ascii="Times New Roman" w:hAnsi="Times New Roman" w:cs="Times New Roman"/>
                <w:sz w:val="24"/>
                <w:szCs w:val="24"/>
              </w:rPr>
              <w:t>Лот № 1</w:t>
            </w:r>
            <w:r w:rsidR="00430ECA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находится </w:t>
            </w:r>
            <w:r w:rsidR="00663C1E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в собственности Администрации Буденновского сельского поселения</w:t>
            </w:r>
            <w:r w:rsidR="00537CCD" w:rsidRPr="00B95AFD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.</w:t>
            </w:r>
          </w:p>
          <w:p w:rsidR="00663C1E" w:rsidRPr="00B95AFD" w:rsidRDefault="00537CCD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О</w:t>
            </w: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знакомление с объектом продажи осуществляется самостоятельно с выездом на место</w:t>
            </w:r>
          </w:p>
        </w:tc>
      </w:tr>
      <w:tr w:rsidR="00663C1E" w:rsidRPr="00663C1E" w:rsidTr="00A663D2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Место, сроки подачи (приема) Заявок, определения Участников и проведения Процедуры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1) Место подачи (приёма) Заявок: электронная площадка </w:t>
            </w:r>
            <w:hyperlink r:id="rId12" w:history="1">
              <w:r w:rsidRPr="00B95AFD">
                <w:rPr>
                  <w:rStyle w:val="a3"/>
                  <w:rFonts w:ascii="Times New Roman" w:hAnsi="Times New Roman" w:cs="Times New Roman"/>
                  <w:b w:val="0"/>
                  <w:sz w:val="24"/>
                  <w:szCs w:val="24"/>
                </w:rPr>
                <w:t>www.rts-tender.ru</w:t>
              </w:r>
            </w:hyperlink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2) Дата и время начала пода</w:t>
            </w:r>
            <w:r w:rsidR="008773D7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чи (приёма) Заявок: </w:t>
            </w:r>
            <w:r w:rsidR="003C1384">
              <w:rPr>
                <w:rFonts w:ascii="Times New Roman" w:hAnsi="Times New Roman" w:cs="Times New Roman"/>
                <w:sz w:val="24"/>
                <w:szCs w:val="24"/>
              </w:rPr>
              <w:t>30.08</w:t>
            </w:r>
            <w:r w:rsidR="005A1890" w:rsidRPr="00B95AF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8773D7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 в </w:t>
            </w:r>
            <w:r w:rsidR="000929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95AF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</w:t>
            </w:r>
            <w:proofErr w:type="gramStart"/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МСК</w:t>
            </w:r>
            <w:proofErr w:type="gramEnd"/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) Подача Заявок осуществляется круглосуточно.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3) Дата и время окончан</w:t>
            </w:r>
            <w:r w:rsidR="00002288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ия подачи (приёма) Заявок: </w:t>
            </w:r>
            <w:r w:rsidR="006F389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A1890" w:rsidRPr="00B95AF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95B3D" w:rsidRPr="00B95A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A1890" w:rsidRPr="00B95AF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002288" w:rsidRPr="00B95AF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002288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в </w:t>
            </w:r>
            <w:r w:rsidR="00002288" w:rsidRPr="00B95AF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567C2" w:rsidRPr="00B95AF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</w:t>
            </w:r>
            <w:proofErr w:type="gramStart"/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МСК</w:t>
            </w:r>
            <w:proofErr w:type="gramEnd"/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) 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4) </w:t>
            </w:r>
            <w:r w:rsidR="00002288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Дата определения участников: </w:t>
            </w:r>
            <w:r w:rsidR="006F389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95B3D" w:rsidRPr="00B95AF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5A0D4A" w:rsidRPr="00B95AF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002288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5) Дата и вр</w:t>
            </w:r>
            <w:r w:rsidR="00002288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емя проведения Процедуры: </w:t>
            </w:r>
            <w:r w:rsidR="006F389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95B3D" w:rsidRPr="00B95AF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5A0D4A" w:rsidRPr="00B95AF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002288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 </w:t>
            </w: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</w:t>
            </w:r>
            <w:r w:rsidRPr="00B95AF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</w:t>
            </w:r>
            <w:proofErr w:type="gramStart"/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МСК</w:t>
            </w:r>
            <w:proofErr w:type="gramEnd"/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6) Срок подведения итого</w:t>
            </w:r>
            <w:r w:rsidR="00002288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Процедуры: </w:t>
            </w:r>
            <w:r w:rsidR="006F389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753DB" w:rsidRPr="00B95AF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5A0D4A" w:rsidRPr="00B95AF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002288" w:rsidRPr="00B95AF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tbl>
            <w:tblPr>
              <w:tblW w:w="605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1"/>
              <w:gridCol w:w="4231"/>
            </w:tblGrid>
            <w:tr w:rsidR="00663C1E" w:rsidRPr="00B95AFD" w:rsidTr="00964454">
              <w:trPr>
                <w:trHeight w:val="146"/>
              </w:trPr>
              <w:tc>
                <w:tcPr>
                  <w:tcW w:w="182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663C1E" w:rsidRPr="00B95AFD" w:rsidRDefault="00663C1E" w:rsidP="00663C1E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Получатель</w:t>
                  </w:r>
                </w:p>
              </w:tc>
              <w:tc>
                <w:tcPr>
                  <w:tcW w:w="423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663C1E" w:rsidRPr="00B95AFD" w:rsidRDefault="00663C1E" w:rsidP="00663C1E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ООО «РТС-тендер»</w:t>
                  </w:r>
                </w:p>
              </w:tc>
            </w:tr>
            <w:tr w:rsidR="00663C1E" w:rsidRPr="00B95AFD" w:rsidTr="00964454">
              <w:trPr>
                <w:trHeight w:val="146"/>
              </w:trPr>
              <w:tc>
                <w:tcPr>
                  <w:tcW w:w="182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7F7F7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663C1E" w:rsidRPr="00B95AFD" w:rsidRDefault="00663C1E" w:rsidP="00663C1E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Наименование банка</w:t>
                  </w:r>
                </w:p>
              </w:tc>
              <w:tc>
                <w:tcPr>
                  <w:tcW w:w="423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7F7F7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663C1E" w:rsidRPr="00B95AFD" w:rsidRDefault="00663C1E" w:rsidP="00663C1E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Филиал «Корпоративный» ПАО «</w:t>
                  </w:r>
                  <w:proofErr w:type="spellStart"/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Совкомбанк</w:t>
                  </w:r>
                  <w:proofErr w:type="spellEnd"/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»</w:t>
                  </w:r>
                </w:p>
              </w:tc>
            </w:tr>
            <w:tr w:rsidR="00663C1E" w:rsidRPr="00B95AFD" w:rsidTr="00964454">
              <w:trPr>
                <w:trHeight w:val="146"/>
              </w:trPr>
              <w:tc>
                <w:tcPr>
                  <w:tcW w:w="182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663C1E" w:rsidRPr="00B95AFD" w:rsidRDefault="00663C1E" w:rsidP="00663C1E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Расчетный счёт</w:t>
                  </w:r>
                </w:p>
              </w:tc>
              <w:tc>
                <w:tcPr>
                  <w:tcW w:w="423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663C1E" w:rsidRPr="00B95AFD" w:rsidRDefault="00663C1E" w:rsidP="00663C1E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40702810512030016362</w:t>
                  </w:r>
                </w:p>
              </w:tc>
            </w:tr>
            <w:tr w:rsidR="00663C1E" w:rsidRPr="00B95AFD" w:rsidTr="00964454">
              <w:trPr>
                <w:trHeight w:val="146"/>
              </w:trPr>
              <w:tc>
                <w:tcPr>
                  <w:tcW w:w="182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7F7F7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663C1E" w:rsidRPr="00B95AFD" w:rsidRDefault="00663C1E" w:rsidP="00663C1E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Корр. счёт</w:t>
                  </w:r>
                </w:p>
              </w:tc>
              <w:tc>
                <w:tcPr>
                  <w:tcW w:w="423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7F7F7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663C1E" w:rsidRPr="00B95AFD" w:rsidRDefault="00663C1E" w:rsidP="00663C1E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30101810445250000360</w:t>
                  </w:r>
                </w:p>
              </w:tc>
            </w:tr>
            <w:tr w:rsidR="00663C1E" w:rsidRPr="00B95AFD" w:rsidTr="00964454">
              <w:trPr>
                <w:trHeight w:val="146"/>
              </w:trPr>
              <w:tc>
                <w:tcPr>
                  <w:tcW w:w="182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663C1E" w:rsidRPr="00B95AFD" w:rsidRDefault="00663C1E" w:rsidP="00663C1E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БИК</w:t>
                  </w:r>
                </w:p>
              </w:tc>
              <w:tc>
                <w:tcPr>
                  <w:tcW w:w="423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663C1E" w:rsidRPr="00B95AFD" w:rsidRDefault="00663C1E" w:rsidP="00663C1E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044525360</w:t>
                  </w:r>
                </w:p>
              </w:tc>
            </w:tr>
            <w:tr w:rsidR="00663C1E" w:rsidRPr="00B95AFD" w:rsidTr="00964454">
              <w:trPr>
                <w:trHeight w:val="146"/>
              </w:trPr>
              <w:tc>
                <w:tcPr>
                  <w:tcW w:w="182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7F7F7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663C1E" w:rsidRPr="00B95AFD" w:rsidRDefault="00663C1E" w:rsidP="00663C1E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ИНН</w:t>
                  </w:r>
                </w:p>
              </w:tc>
              <w:tc>
                <w:tcPr>
                  <w:tcW w:w="423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7F7F7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663C1E" w:rsidRPr="00B95AFD" w:rsidRDefault="00663C1E" w:rsidP="00663C1E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7710357167</w:t>
                  </w:r>
                </w:p>
              </w:tc>
            </w:tr>
            <w:tr w:rsidR="00663C1E" w:rsidRPr="00B95AFD" w:rsidTr="00964454">
              <w:trPr>
                <w:trHeight w:val="146"/>
              </w:trPr>
              <w:tc>
                <w:tcPr>
                  <w:tcW w:w="182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663C1E" w:rsidRPr="00B95AFD" w:rsidRDefault="00663C1E" w:rsidP="00663C1E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КПП</w:t>
                  </w:r>
                </w:p>
              </w:tc>
              <w:tc>
                <w:tcPr>
                  <w:tcW w:w="423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663C1E" w:rsidRPr="00B95AFD" w:rsidRDefault="00663C1E" w:rsidP="00663C1E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773001001</w:t>
                  </w:r>
                </w:p>
              </w:tc>
            </w:tr>
            <w:tr w:rsidR="00663C1E" w:rsidRPr="00B95AFD" w:rsidTr="00964454">
              <w:trPr>
                <w:trHeight w:val="146"/>
              </w:trPr>
              <w:tc>
                <w:tcPr>
                  <w:tcW w:w="1821" w:type="dxa"/>
                  <w:shd w:val="clear" w:color="auto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663C1E" w:rsidRPr="00B95AFD" w:rsidRDefault="00663C1E" w:rsidP="00663C1E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Назначение платежа</w:t>
                  </w:r>
                </w:p>
              </w:tc>
              <w:tc>
                <w:tcPr>
                  <w:tcW w:w="4231" w:type="dxa"/>
                  <w:shd w:val="clear" w:color="auto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663C1E" w:rsidRPr="00B95AFD" w:rsidRDefault="00922044" w:rsidP="00663C1E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Приватизация государственного или муниципального имущества в электронной форме</w:t>
                  </w:r>
                  <w:r w:rsidR="00663C1E"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без </w:t>
                  </w:r>
                  <w:r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учета </w:t>
                  </w:r>
                  <w:r w:rsidR="00663C1E" w:rsidRPr="00B95AF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НДС.</w:t>
                  </w:r>
                </w:p>
              </w:tc>
            </w:tr>
          </w:tbl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63C1E" w:rsidRPr="00663C1E" w:rsidTr="00A663D2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Порядок отказа от проведения Процедуры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Продавец вправе отказаться от проведения </w:t>
            </w:r>
            <w:r w:rsidR="00984B67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электронного </w:t>
            </w: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аукциона в любое время, но не </w:t>
            </w:r>
            <w:proofErr w:type="gramStart"/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позднее</w:t>
            </w:r>
            <w:proofErr w:type="gramEnd"/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чем за 3 (три) дня до наступления даты его проведения. Организатор не несёт при этом ответственности перед любым юридическим и физическим лицом.</w:t>
            </w:r>
          </w:p>
        </w:tc>
      </w:tr>
      <w:tr w:rsidR="00663C1E" w:rsidRPr="00663C1E" w:rsidTr="00A663D2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Сроки и порядок регистрации на электронной площадке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Для обеспечения доступа к участию в Процедуре Претендентам необходимо пройти процедуру регистрации в соответствии с Регламентом электронной площадки Организатора </w:t>
            </w:r>
            <w:hyperlink r:id="rId13" w:history="1">
              <w:r w:rsidRPr="00B95AFD">
                <w:rPr>
                  <w:rStyle w:val="a3"/>
                  <w:rFonts w:ascii="Times New Roman" w:hAnsi="Times New Roman" w:cs="Times New Roman"/>
                  <w:b w:val="0"/>
                  <w:sz w:val="24"/>
                  <w:szCs w:val="24"/>
                </w:rPr>
                <w:t>www.rts-tender.ru</w:t>
              </w:r>
            </w:hyperlink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(далее – электронная площадка – ЭП).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(приёма) Заявок, указанных в разделе 4 Информационного сообщения.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Регистрация на электронной площадке осуществляется в соответствии с её регламентом.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      </w:r>
          </w:p>
        </w:tc>
      </w:tr>
      <w:tr w:rsidR="00663C1E" w:rsidRPr="00663C1E" w:rsidTr="00A663D2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о предоставлении разъяснений </w:t>
            </w:r>
            <w:r w:rsidRPr="00663C1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документации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Любое лицо, независимо от регистрации на ЭП, вправе направить на электронный адрес ЭП, указанный в информационном сообщении о проведении продажи </w:t>
            </w: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имущества, запрос о разъяснении размещенной информации. 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Запрос разъяснений подлежит рассмотрению Продавцом, если он был получен ЭП, не </w:t>
            </w:r>
            <w:proofErr w:type="gramStart"/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позднее</w:t>
            </w:r>
            <w:proofErr w:type="gramEnd"/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чем за 5 (пять) рабочих дней до даты и времени окончания приема заявок, указанной в информационном сообщении о проведении продажи имущества, указанных в разделе 5 Информационного сообщения.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В случае направления запроса иностранными лицами такой запрос должен иметь перевод на русский язык.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      </w:r>
          </w:p>
        </w:tc>
      </w:tr>
      <w:tr w:rsidR="00663C1E" w:rsidRPr="00663C1E" w:rsidTr="00A663D2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Требования к Участникам Процедуры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Участник Процедуры (далее - Участник) – Претендент, признанный Продавцом Участником.</w:t>
            </w: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К участию в Процедуре допускаются любые физические и юридические лица, своевременно подавшие заявку, представившие надлежащим образом оформленные документы, и обеспечившие поступление установленного размера задатка в порядке и сроки, указанные в информационном сообщении о проведении продажи имущества.</w:t>
            </w:r>
          </w:p>
        </w:tc>
      </w:tr>
      <w:tr w:rsidR="00663C1E" w:rsidRPr="00663C1E" w:rsidTr="00A663D2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Порядок подачи (приёма) и отзыва Заявок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Подача заявки осуществляется через электронную площадку в соответствии с её регламентом, размещенным на сайте </w:t>
            </w: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www.rts-tender.ru</w:t>
            </w: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, в подразделе «Имущество» и иными нормативными документами электронной площадки.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Участие в торгах производится в соответствии с тарифами, установленными нормативными документами электронной площадки и размещенными на сайте www.rts-tender.ru, в разделе «Тарифы».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1) Аукционная заявка – комплект документов, необходимый для участия в аукционе. Заявка подаётся путём заполнения форм, утвержденных Информационным сообщением с приложением электронных образов документов (документов на бумажном носителе, преобразованных в электронно-цифровую форму путём сканирования с сохранением их реквизитов).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2) Одно лицо имеет право подать только одну Заявку.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3) Заявки могут быть поданы на электронную площадку с даты и времени начала подачи (приёма) Заявок до времени и даты окончания подачи (приёма) Заявок, указанных в разделе 5 Информационного сообщения.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4) Заявки с прилагаемыми к ним документами, поданные с нарушением установленного срока, на электронной площадке не регистрируются.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5) Претендент вправе не позднее даты и времени окончания приема Заявок, указанных в п.3 раздела 4 Информационного сообщения, отозвать Заявку путём направления уведомления об отзыве Заявки на </w:t>
            </w: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электронную площадку.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63C1E" w:rsidRPr="00101C30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6) </w:t>
            </w:r>
            <w:r w:rsidR="00984B67" w:rsidRPr="00101C30">
              <w:rPr>
                <w:rFonts w:ascii="Times New Roman" w:hAnsi="Times New Roman" w:cs="Times New Roman"/>
                <w:sz w:val="24"/>
                <w:szCs w:val="24"/>
              </w:rPr>
              <w:t>Электронная а</w:t>
            </w:r>
            <w:r w:rsidRPr="00101C30">
              <w:rPr>
                <w:rFonts w:ascii="Times New Roman" w:hAnsi="Times New Roman" w:cs="Times New Roman"/>
                <w:sz w:val="24"/>
                <w:szCs w:val="24"/>
              </w:rPr>
              <w:t>укционная заявка юридических лиц должна содержать следующие документы: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- заявка по форме согласно Приложению №1 к настоящему информационному сообщению;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учредительные документы в последней редакции с учётом всех изменений и дополнений, зарегистрированные в установленном порядке: 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- свидетельство о государственной регистрации;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- свидетельство о постановке на учет в налоговом органе;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выписку из Единого государственного реестра юридических лиц, выданную в установленном порядке; 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доверенность на сотрудника, подписавшего аукционную заявку, на право принимать обязательства от имени Участника, в случае отсутствия полномочий по Уставу с приложением документов, подтверждающих полномочия лица, выдавшего доверенность; 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- протокол и (или) решение (иной документ) о назначении должностных лиц, имеющих право действовать от имени Участника, в том числе совершать в установленном порядке сделки от имени Участника, без доверенности;</w:t>
            </w:r>
          </w:p>
          <w:p w:rsidR="00663C1E" w:rsidRPr="00101C30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1C30">
              <w:rPr>
                <w:rFonts w:ascii="Times New Roman" w:hAnsi="Times New Roman" w:cs="Times New Roman"/>
                <w:sz w:val="24"/>
                <w:szCs w:val="24"/>
              </w:rPr>
              <w:t>Аукционная заявка индивидуальных предпринимателей должна содержать следующие документы: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- заявка по форме согласно Приложению №1 к настоящему информационному сообщению;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- свидетельство о государственной регистрации;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- свидетельство о постановке на учёт в налоговом органе;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выписку из Единого государственного реестра индивидуальных предпринимателей, выданную в установленном порядке; 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- доверенность на сотрудника, подписавшего аукционную заявку, на право принимать обязательства от имени Участника, с приложением документов, подтверждающих полномочия лица, выдавшего доверенность;</w:t>
            </w:r>
          </w:p>
          <w:p w:rsidR="00663C1E" w:rsidRPr="00101C30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1C30">
              <w:rPr>
                <w:rFonts w:ascii="Times New Roman" w:hAnsi="Times New Roman" w:cs="Times New Roman"/>
                <w:sz w:val="24"/>
                <w:szCs w:val="24"/>
              </w:rPr>
              <w:t>Аукционная заявка физических лиц должна содержать следующие документы: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- заявка по форме согла</w:t>
            </w:r>
            <w:r w:rsid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но приложению №1 к настоящему информационному сообщению;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- свидетельство о постановке на учет в налоговом органе;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- копию паспорта.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7) Подача </w:t>
            </w:r>
            <w:r w:rsidR="00984B67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электронной а</w:t>
            </w: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укционной заявки на участие в </w:t>
            </w:r>
            <w:r w:rsidR="00984B67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электронном </w:t>
            </w: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аукционе означает согласие Участника с условиями аукциона и заключению договора купли-продажи по итогам</w:t>
            </w:r>
            <w:r w:rsidR="00984B67"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электронного </w:t>
            </w: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аукциона (для физических и юридических лиц) и принятие им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 обязательств соблюдать эти условия.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За несоблюдение положений аукционной документации Участник может быть не допущен к аукциону, а его заявка отклонена.</w:t>
            </w:r>
          </w:p>
          <w:p w:rsidR="00663C1E" w:rsidRPr="00B95AFD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8) Все документы должны быть аккуратно оформлены и заполнены разборчиво. Все рукописные исправления, сделанные в подаваемой заявке, должны быть заверены лицом, её подписавшим. </w:t>
            </w: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95AFD">
              <w:rPr>
                <w:rFonts w:ascii="Times New Roman" w:hAnsi="Times New Roman" w:cs="Times New Roman"/>
                <w:b w:val="0"/>
                <w:sz w:val="24"/>
                <w:szCs w:val="24"/>
              </w:rPr>
              <w:t>Несоответствие документов предъявленным требованиям является основанием для отклонения Участника от участия в аукционе.</w:t>
            </w:r>
          </w:p>
        </w:tc>
      </w:tr>
      <w:tr w:rsidR="00663C1E" w:rsidRPr="00663C1E" w:rsidTr="00A663D2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Порядок внесения и возврата задатка</w:t>
            </w:r>
          </w:p>
          <w:p w:rsidR="00663C1E" w:rsidRPr="00663C1E" w:rsidRDefault="00663C1E" w:rsidP="00663C1E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1) </w:t>
            </w:r>
            <w:r w:rsidRPr="00101C30">
              <w:rPr>
                <w:rFonts w:ascii="Times New Roman" w:hAnsi="Times New Roman" w:cs="Times New Roman"/>
                <w:sz w:val="24"/>
                <w:szCs w:val="24"/>
              </w:rPr>
              <w:t>Для участия в Процедуре Претен</w:t>
            </w:r>
            <w:r w:rsidR="00922044" w:rsidRPr="00101C30">
              <w:rPr>
                <w:rFonts w:ascii="Times New Roman" w:hAnsi="Times New Roman" w:cs="Times New Roman"/>
                <w:sz w:val="24"/>
                <w:szCs w:val="24"/>
              </w:rPr>
              <w:t>дент вносит задаток в размере 10% (десять</w:t>
            </w:r>
            <w:r w:rsidRPr="00101C30">
              <w:rPr>
                <w:rFonts w:ascii="Times New Roman" w:hAnsi="Times New Roman" w:cs="Times New Roman"/>
                <w:sz w:val="24"/>
                <w:szCs w:val="24"/>
              </w:rPr>
              <w:t>) процентов от начальной цены лота.</w:t>
            </w:r>
          </w:p>
          <w:p w:rsidR="00663C1E" w:rsidRPr="00101C30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>2) Претендент обеспечивает поступление задатка</w:t>
            </w:r>
            <w:r w:rsidRPr="00101C30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</w:t>
            </w:r>
            <w:r w:rsidR="00002288"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срок с </w:t>
            </w:r>
            <w:r w:rsidR="000929BB">
              <w:rPr>
                <w:rFonts w:ascii="Times New Roman" w:hAnsi="Times New Roman" w:cs="Times New Roman"/>
                <w:sz w:val="24"/>
                <w:szCs w:val="24"/>
              </w:rPr>
              <w:t>30.08</w:t>
            </w:r>
            <w:r w:rsidR="00472AC3" w:rsidRPr="00101C30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002288"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 по </w:t>
            </w:r>
            <w:r w:rsidR="006F389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01C3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472AC3" w:rsidRPr="00101C30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002288"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</w:t>
            </w:r>
          </w:p>
          <w:p w:rsidR="00663C1E" w:rsidRPr="00101C30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3) Порядок внесения задатка определяется регламентом работы электронной площадки Организатора </w:t>
            </w:r>
            <w:hyperlink r:id="rId14" w:history="1">
              <w:r w:rsidRPr="00101C30">
                <w:rPr>
                  <w:rStyle w:val="a3"/>
                  <w:rFonts w:ascii="Times New Roman" w:hAnsi="Times New Roman" w:cs="Times New Roman"/>
                  <w:b w:val="0"/>
                  <w:sz w:val="24"/>
                  <w:szCs w:val="24"/>
                </w:rPr>
                <w:t>www.rts-tender.ru</w:t>
              </w:r>
            </w:hyperlink>
            <w:r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663C1E" w:rsidRPr="00101C30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>С момента перечисления претендентом задатка, договор о задатке считается заключенным в установленном порядке.</w:t>
            </w:r>
          </w:p>
          <w:p w:rsidR="00663C1E" w:rsidRPr="00101C30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4) 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будет </w:t>
            </w:r>
            <w:proofErr w:type="gramStart"/>
            <w:r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>считаться ошибочно перечисленными денежными средствами и возвращены</w:t>
            </w:r>
            <w:proofErr w:type="gramEnd"/>
            <w:r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счёт плательщика.</w:t>
            </w:r>
          </w:p>
          <w:p w:rsidR="00663C1E" w:rsidRPr="00101C30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>5) Случаи, порядок и сроки возврата задатка указаны в Регламенте Организатора Процедуры.</w:t>
            </w: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>6) В случае изменения реквизитов претендента/ участника для возврата задатка, указанных в Заявке, претендент/ участник должен направить в адрес Организатора уведомление об их изменении до дня проведения Процедуры.</w:t>
            </w:r>
          </w:p>
        </w:tc>
      </w:tr>
      <w:tr w:rsidR="00663C1E" w:rsidRPr="00663C1E" w:rsidTr="00A663D2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Условия допуска к участию в Процедуре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63C1E" w:rsidRPr="00101C30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Претендент не допускается к участию в Процедуре по следующим основаниям:</w:t>
            </w:r>
          </w:p>
          <w:p w:rsidR="00663C1E" w:rsidRPr="00101C30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>а) заявка представлена лицом, не уполномоченным претендентом на осуществление таких действий;</w:t>
            </w:r>
          </w:p>
          <w:p w:rsidR="00663C1E" w:rsidRPr="00101C30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>б) представленные документы не подтверждают право претендента быть покупателем в соответствии с законодательством Российской Федерации;</w:t>
            </w:r>
          </w:p>
          <w:p w:rsidR="00663C1E" w:rsidRPr="00101C30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>в) представлен не полный пакет документов, предусмотренный перечнем, установленным в информационном сообщении, или оформление и (</w:t>
            </w:r>
            <w:proofErr w:type="gramStart"/>
            <w:r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или) </w:t>
            </w:r>
            <w:proofErr w:type="gramEnd"/>
            <w:r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содержание указанных документов не соответствует требованиям законодательства Российской Федерации и (или) требованиям, установленным в информационном сообщении;</w:t>
            </w: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>г) в установленный срок не поступил задаток.</w:t>
            </w:r>
          </w:p>
        </w:tc>
      </w:tr>
      <w:tr w:rsidR="00663C1E" w:rsidRPr="00663C1E" w:rsidTr="00A663D2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 xml:space="preserve">Порядок проведения Процедуры, определения победителя, </w:t>
            </w:r>
            <w:r w:rsidRPr="00663C1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заключения договора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63C1E" w:rsidRPr="00101C30" w:rsidRDefault="00002288" w:rsidP="00101C30">
            <w:pPr>
              <w:pStyle w:val="ConsPlusTitle"/>
              <w:ind w:right="182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1) Аукцион проводится </w:t>
            </w:r>
            <w:r w:rsidR="006F389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01C3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472AC3" w:rsidRPr="00101C30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663C1E"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г. в </w:t>
            </w:r>
            <w:r w:rsidR="00663C1E" w:rsidRPr="00101C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63C1E"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часов </w:t>
            </w:r>
            <w:r w:rsidR="00663C1E" w:rsidRPr="00101C30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="00663C1E"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минут по московскому времени на электронной площадке, находящейся в сети интернет по адресу </w:t>
            </w:r>
            <w:hyperlink r:id="rId15" w:history="1">
              <w:r w:rsidR="00663C1E" w:rsidRPr="00101C30">
                <w:rPr>
                  <w:rStyle w:val="a3"/>
                  <w:rFonts w:ascii="Times New Roman" w:hAnsi="Times New Roman" w:cs="Times New Roman"/>
                  <w:b w:val="0"/>
                  <w:sz w:val="24"/>
                  <w:szCs w:val="24"/>
                </w:rPr>
                <w:t>www.rts-tender.ru</w:t>
              </w:r>
            </w:hyperlink>
            <w:r w:rsidR="00663C1E"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в соответствии регламентом электронной </w:t>
            </w:r>
            <w:r w:rsidR="00663C1E"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площадки, размещенным на сайте </w:t>
            </w:r>
            <w:hyperlink r:id="rId16" w:history="1">
              <w:r w:rsidR="00663C1E" w:rsidRPr="00101C30">
                <w:rPr>
                  <w:rStyle w:val="a3"/>
                  <w:rFonts w:ascii="Times New Roman" w:hAnsi="Times New Roman" w:cs="Times New Roman"/>
                  <w:b w:val="0"/>
                  <w:sz w:val="24"/>
                  <w:szCs w:val="24"/>
                </w:rPr>
                <w:t>www.rts-tender.ru</w:t>
              </w:r>
            </w:hyperlink>
            <w:r w:rsidR="00663C1E"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в разделе «Имущество». </w:t>
            </w:r>
          </w:p>
          <w:p w:rsidR="00663C1E" w:rsidRPr="00101C30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>В аукционе могут участвовать только претенденты, признанные участниками торгов.</w:t>
            </w:r>
          </w:p>
          <w:p w:rsidR="00663C1E" w:rsidRPr="00101C30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Продажа выставленного на торги имущества осуществляется по наивысшей предложенной цене, при этом цена продажи не может быть ниже установленной минимальной начальной цены продажи имущества, а так же равной минимальной начальной цене продажи имущества.</w:t>
            </w:r>
            <w:proofErr w:type="gramEnd"/>
          </w:p>
          <w:p w:rsidR="00663C1E" w:rsidRPr="00101C30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>2) Победителем признаётся участник, который подтвердил цену первоначального предложения и предложил цену, сложившуюся на соответствующем «шаге аукциона», при отсутствии предложений других участников.</w:t>
            </w:r>
          </w:p>
          <w:p w:rsidR="00663C1E" w:rsidRPr="00101C30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>В случае если несколько участников подтверждают цену первоначального предложения или цену предложения, сложившуюся на одном из «шагов аукциона», между такими Участниками проводится аукцион.</w:t>
            </w:r>
          </w:p>
          <w:p w:rsidR="00663C1E" w:rsidRPr="00101C30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Аукцион проводится в порядке, предусмотренном Регламентом электронной торговой площадки, а также в настоящем Информационном сообщении. Начальной ценой объекта на таком аукционе является соответственно или цена первоначального предложения, или цена предложения, сложившаяся на определенном «шаге аукциона», в зависимости от того, какая цена была подтверждена несколькими участниками. </w:t>
            </w:r>
          </w:p>
          <w:p w:rsidR="00663C1E" w:rsidRPr="00101C30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Время приёма предложений участников о цене объекта составляет 10 минут. </w:t>
            </w: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01C30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Победителем торгов признаётся участник, предложивший наиболее высокую цену за предмет торгов</w:t>
            </w:r>
          </w:p>
        </w:tc>
      </w:tr>
      <w:tr w:rsidR="00663C1E" w:rsidRPr="00663C1E" w:rsidTr="00A663D2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13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Срок заключения договора купли-продажи движимого имущества и ответственность за уклонение или отказ от заключения договора купли-продажи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63C1E" w:rsidRPr="001F2A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2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 результатам Процедуры Продавец и Победитель (Покупатель) в течение 5 (пяти) рабочих дней </w:t>
            </w:r>
            <w:proofErr w:type="gramStart"/>
            <w:r w:rsidRPr="001F2A1E">
              <w:rPr>
                <w:rFonts w:ascii="Times New Roman" w:hAnsi="Times New Roman" w:cs="Times New Roman"/>
                <w:b w:val="0"/>
                <w:sz w:val="24"/>
                <w:szCs w:val="24"/>
              </w:rPr>
              <w:t>с даты подведения</w:t>
            </w:r>
            <w:proofErr w:type="gramEnd"/>
            <w:r w:rsidRPr="001F2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итогов Процедуры заключают в соответствии с законодательством Российской Федерации договор купли-продажи Объе</w:t>
            </w:r>
            <w:r w:rsidR="007B6986" w:rsidRPr="001F2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кта (лота) по форме Приложения </w:t>
            </w: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1F2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случае если победитель аукциона уклоняется от подписания договора купли-продажи имущества более чем на 10 календарных дней </w:t>
            </w:r>
            <w:proofErr w:type="gramStart"/>
            <w:r w:rsidRPr="001F2A1E">
              <w:rPr>
                <w:rFonts w:ascii="Times New Roman" w:hAnsi="Times New Roman" w:cs="Times New Roman"/>
                <w:b w:val="0"/>
                <w:sz w:val="24"/>
                <w:szCs w:val="24"/>
              </w:rPr>
              <w:t>с даты протокола</w:t>
            </w:r>
            <w:proofErr w:type="gramEnd"/>
            <w:r w:rsidRPr="001F2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подведения итогов аукциона, Организатор имеет право отклонить его предложение о цене и определить выигравшее предложение из числа действующих.</w:t>
            </w:r>
          </w:p>
        </w:tc>
      </w:tr>
      <w:tr w:rsidR="00663C1E" w:rsidRPr="00663C1E" w:rsidTr="00A663D2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>14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Условия и сроки оплаты по договору купли-продажи Объекта (лота)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63C1E" w:rsidRPr="001F2A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2A1E">
              <w:rPr>
                <w:rFonts w:ascii="Times New Roman" w:hAnsi="Times New Roman" w:cs="Times New Roman"/>
                <w:b w:val="0"/>
                <w:sz w:val="24"/>
                <w:szCs w:val="24"/>
              </w:rPr>
              <w:t>Условия и сроки оплаты по договору купли-продажи Объекта (лота) определены в проекте договора купли-продажи, прив</w:t>
            </w:r>
            <w:r w:rsidR="00FB4840" w:rsidRPr="001F2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еденном в Приложении </w:t>
            </w:r>
            <w:r w:rsidRPr="001F2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 Информационному сообщению.</w:t>
            </w:r>
          </w:p>
        </w:tc>
      </w:tr>
      <w:tr w:rsidR="00663C1E" w:rsidRPr="001F2A1E" w:rsidTr="00A663D2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1F2A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2A1E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1F2A1E" w:rsidRDefault="00663C1E" w:rsidP="00663C1E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E">
              <w:rPr>
                <w:rFonts w:ascii="Times New Roman" w:hAnsi="Times New Roman" w:cs="Times New Roman"/>
                <w:sz w:val="24"/>
                <w:szCs w:val="24"/>
              </w:rPr>
              <w:t>Переход права собственности на Объект (лот)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63C1E" w:rsidRPr="001F2A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2A1E">
              <w:rPr>
                <w:rFonts w:ascii="Times New Roman" w:hAnsi="Times New Roman" w:cs="Times New Roman"/>
                <w:b w:val="0"/>
                <w:sz w:val="24"/>
                <w:szCs w:val="24"/>
              </w:rPr>
              <w:t>Условия перехода права собственности на Объект определены в проекте договора купли-про</w:t>
            </w:r>
            <w:r w:rsidR="00FB4840" w:rsidRPr="001F2A1E">
              <w:rPr>
                <w:rFonts w:ascii="Times New Roman" w:hAnsi="Times New Roman" w:cs="Times New Roman"/>
                <w:b w:val="0"/>
                <w:sz w:val="24"/>
                <w:szCs w:val="24"/>
              </w:rPr>
              <w:t>дажи, приведенном в Приложении</w:t>
            </w:r>
            <w:r w:rsidR="00C362A3" w:rsidRPr="001F2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F2A1E">
              <w:rPr>
                <w:rFonts w:ascii="Times New Roman" w:hAnsi="Times New Roman" w:cs="Times New Roman"/>
                <w:b w:val="0"/>
                <w:sz w:val="24"/>
                <w:szCs w:val="24"/>
              </w:rPr>
              <w:t>к Информационному сообщению.</w:t>
            </w:r>
          </w:p>
        </w:tc>
      </w:tr>
      <w:tr w:rsidR="00663C1E" w:rsidRPr="001F2A1E" w:rsidTr="00A663D2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1F2A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2A1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1F2A1E" w:rsidRDefault="00663C1E" w:rsidP="00663C1E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1E">
              <w:rPr>
                <w:rFonts w:ascii="Times New Roman" w:hAnsi="Times New Roman" w:cs="Times New Roman"/>
                <w:sz w:val="24"/>
                <w:szCs w:val="24"/>
              </w:rPr>
              <w:t>Прочие условия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63C1E" w:rsidRPr="001F2A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1F2A1E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путём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      </w:r>
            <w:proofErr w:type="gramEnd"/>
            <w:r w:rsidRPr="001F2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Данное правило не применяется для договора купли-продажи имущества, который заключается сторонами в простой письменной форме.</w:t>
            </w:r>
          </w:p>
        </w:tc>
      </w:tr>
    </w:tbl>
    <w:p w:rsidR="00663C1E" w:rsidRPr="001F2A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964454" w:rsidRDefault="00964454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964454" w:rsidRDefault="00964454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964454" w:rsidRDefault="00964454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964454" w:rsidRDefault="00964454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964454" w:rsidRDefault="00964454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964454" w:rsidRDefault="00964454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964454" w:rsidRDefault="00964454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964454" w:rsidRDefault="00964454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964454" w:rsidRDefault="00922044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1F2A1E" w:rsidRDefault="001F2A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6F389E" w:rsidRDefault="006F389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AD2751" w:rsidRDefault="00AD2751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776843" w:rsidRDefault="00776843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855C33" w:rsidRPr="00855C33" w:rsidRDefault="009A374C" w:rsidP="00855C33">
      <w:pPr>
        <w:pStyle w:val="ConsPlusTitle"/>
        <w:ind w:right="310"/>
        <w:jc w:val="right"/>
        <w:rPr>
          <w:rFonts w:ascii="Times New Roman" w:hAnsi="Times New Roman" w:cs="Times New Roman"/>
          <w:b w:val="0"/>
          <w:iCs/>
          <w:sz w:val="14"/>
          <w:szCs w:val="22"/>
        </w:rPr>
      </w:pPr>
      <w:r>
        <w:rPr>
          <w:rFonts w:ascii="Times New Roman" w:hAnsi="Times New Roman" w:cs="Times New Roman"/>
          <w:b w:val="0"/>
          <w:iCs/>
          <w:sz w:val="14"/>
          <w:szCs w:val="22"/>
        </w:rPr>
        <w:lastRenderedPageBreak/>
        <w:t xml:space="preserve">Приложение </w:t>
      </w:r>
    </w:p>
    <w:p w:rsidR="00776843" w:rsidRDefault="00776843" w:rsidP="00855C33">
      <w:pPr>
        <w:pStyle w:val="ConsPlusTitle"/>
        <w:ind w:right="310"/>
        <w:jc w:val="center"/>
        <w:rPr>
          <w:rFonts w:ascii="Times New Roman" w:hAnsi="Times New Roman" w:cs="Times New Roman"/>
          <w:b w:val="0"/>
          <w:iCs/>
          <w:sz w:val="14"/>
          <w:szCs w:val="22"/>
        </w:rPr>
      </w:pPr>
    </w:p>
    <w:p w:rsidR="00AA0A02" w:rsidRPr="00AA0A02" w:rsidRDefault="00AA0A02" w:rsidP="00855C33">
      <w:pPr>
        <w:pStyle w:val="ConsPlusTitle"/>
        <w:ind w:right="310"/>
        <w:jc w:val="center"/>
        <w:rPr>
          <w:rFonts w:ascii="Times New Roman" w:hAnsi="Times New Roman" w:cs="Times New Roman"/>
          <w:b w:val="0"/>
          <w:iCs/>
          <w:sz w:val="22"/>
          <w:szCs w:val="22"/>
          <w:u w:val="single"/>
        </w:rPr>
      </w:pPr>
      <w:r w:rsidRPr="00AA0A02">
        <w:rPr>
          <w:rFonts w:ascii="Times New Roman" w:hAnsi="Times New Roman" w:cs="Times New Roman"/>
          <w:b w:val="0"/>
          <w:iCs/>
          <w:sz w:val="22"/>
          <w:szCs w:val="22"/>
          <w:u w:val="single"/>
        </w:rPr>
        <w:t>Формы заявок для участия в аукционе:</w:t>
      </w:r>
    </w:p>
    <w:p w:rsidR="00AA0A02" w:rsidRPr="00AA0A02" w:rsidRDefault="00AA0A02" w:rsidP="00472AC3">
      <w:pPr>
        <w:pStyle w:val="ConsPlusTitle"/>
        <w:ind w:right="310"/>
        <w:jc w:val="center"/>
        <w:rPr>
          <w:rFonts w:ascii="Times New Roman" w:hAnsi="Times New Roman" w:cs="Times New Roman"/>
          <w:sz w:val="22"/>
          <w:szCs w:val="22"/>
        </w:rPr>
      </w:pPr>
    </w:p>
    <w:p w:rsidR="00AA0A02" w:rsidRPr="00AA0A02" w:rsidRDefault="00AA0A02" w:rsidP="00AA0A02">
      <w:pPr>
        <w:pStyle w:val="ConsPlusTitle"/>
        <w:ind w:right="310"/>
        <w:jc w:val="center"/>
        <w:rPr>
          <w:rFonts w:ascii="Times New Roman" w:hAnsi="Times New Roman" w:cs="Times New Roman"/>
          <w:sz w:val="22"/>
          <w:szCs w:val="22"/>
        </w:rPr>
      </w:pPr>
      <w:r w:rsidRPr="00AA0A02">
        <w:rPr>
          <w:rFonts w:ascii="Times New Roman" w:hAnsi="Times New Roman" w:cs="Times New Roman"/>
          <w:sz w:val="22"/>
          <w:szCs w:val="22"/>
        </w:rPr>
        <w:t>Продавцу – Администрация Буденновского сельского поселения</w:t>
      </w:r>
    </w:p>
    <w:p w:rsidR="00AA0A02" w:rsidRPr="00AA0A02" w:rsidRDefault="00AA0A02" w:rsidP="00AA0A02">
      <w:pPr>
        <w:pStyle w:val="ConsPlusTitle"/>
        <w:ind w:right="31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AA0A02" w:rsidRPr="00CA67E2" w:rsidRDefault="00AA0A02" w:rsidP="00AA0A02">
      <w:pPr>
        <w:pStyle w:val="ConsPlusTitle"/>
        <w:ind w:right="31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CA67E2">
        <w:rPr>
          <w:rFonts w:ascii="Times New Roman" w:hAnsi="Times New Roman" w:cs="Times New Roman"/>
          <w:sz w:val="22"/>
          <w:szCs w:val="22"/>
          <w:u w:val="single"/>
        </w:rPr>
        <w:t>ЗАЯВКА НА УЧАСТИЕ В АУКЦИОНЕ</w:t>
      </w:r>
    </w:p>
    <w:p w:rsidR="00AA0A02" w:rsidRPr="00AA0A02" w:rsidRDefault="00AA0A02" w:rsidP="00AA0A02">
      <w:pPr>
        <w:pStyle w:val="ConsPlusTitle"/>
        <w:ind w:right="31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CA67E2">
        <w:rPr>
          <w:rFonts w:ascii="Times New Roman" w:hAnsi="Times New Roman" w:cs="Times New Roman"/>
          <w:sz w:val="22"/>
          <w:szCs w:val="22"/>
        </w:rPr>
        <w:t>(типовая форма для юридического лица, индивидуального предпринимателя, составляется в 2</w:t>
      </w:r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002288">
        <w:rPr>
          <w:rFonts w:ascii="Times New Roman" w:hAnsi="Times New Roman" w:cs="Times New Roman"/>
          <w:sz w:val="22"/>
          <w:szCs w:val="22"/>
        </w:rPr>
        <w:t>экземплярах)</w:t>
      </w:r>
    </w:p>
    <w:p w:rsidR="00AA0A02" w:rsidRPr="00AA0A02" w:rsidRDefault="00AA0A02" w:rsidP="00AA0A02">
      <w:pPr>
        <w:pStyle w:val="ConsPlusTitle"/>
        <w:ind w:right="31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_________________________________________________________________________________,</w:t>
      </w:r>
    </w:p>
    <w:p w:rsidR="00AA0A02" w:rsidRPr="00AA0A02" w:rsidRDefault="00AA0A02" w:rsidP="00AA0A02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(полное наименование юридического лица, подающего заявку)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sz w:val="22"/>
          <w:szCs w:val="22"/>
        </w:rPr>
        <w:t>ОГРН_</w:t>
      </w:r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________________________, </w:t>
      </w:r>
      <w:r w:rsidRPr="00AA0A02">
        <w:rPr>
          <w:rFonts w:ascii="Times New Roman" w:hAnsi="Times New Roman" w:cs="Times New Roman"/>
          <w:sz w:val="22"/>
          <w:szCs w:val="22"/>
        </w:rPr>
        <w:t>ИНН</w:t>
      </w:r>
      <w:r w:rsidRPr="00AA0A02">
        <w:rPr>
          <w:rFonts w:ascii="Times New Roman" w:hAnsi="Times New Roman" w:cs="Times New Roman"/>
          <w:b w:val="0"/>
          <w:sz w:val="22"/>
          <w:szCs w:val="22"/>
        </w:rPr>
        <w:t>_________________/</w:t>
      </w:r>
      <w:r w:rsidRPr="00AA0A02">
        <w:rPr>
          <w:rFonts w:ascii="Times New Roman" w:hAnsi="Times New Roman" w:cs="Times New Roman"/>
          <w:sz w:val="22"/>
          <w:szCs w:val="22"/>
        </w:rPr>
        <w:t>КПП</w:t>
      </w:r>
      <w:r w:rsidRPr="00AA0A02">
        <w:rPr>
          <w:rFonts w:ascii="Times New Roman" w:hAnsi="Times New Roman" w:cs="Times New Roman"/>
          <w:b w:val="0"/>
          <w:sz w:val="22"/>
          <w:szCs w:val="22"/>
        </w:rPr>
        <w:t>______________________,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_________________________________________________________________________________,</w:t>
      </w:r>
    </w:p>
    <w:p w:rsidR="00AA0A02" w:rsidRPr="00AA0A02" w:rsidRDefault="00AA0A02" w:rsidP="00AA0A02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(Ф.И.О., паспортные данные индивидуального предпринимателя, подающего заявку)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proofErr w:type="gramStart"/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зарегистрирован в качестве индивидуального предпринимателя (Свидетельство о государственной регистрации физического лица в качестве индивидуального предпринимателя: </w:t>
      </w:r>
      <w:proofErr w:type="gramEnd"/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серия___________№__________________, дата выдачи свидетельства ____________________); 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sz w:val="22"/>
          <w:szCs w:val="22"/>
        </w:rPr>
        <w:t>ИНН</w:t>
      </w:r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____________________________, </w:t>
      </w:r>
      <w:r w:rsidRPr="00AA0A02">
        <w:rPr>
          <w:rFonts w:ascii="Times New Roman" w:hAnsi="Times New Roman" w:cs="Times New Roman"/>
          <w:sz w:val="22"/>
          <w:szCs w:val="22"/>
        </w:rPr>
        <w:t>ОГРНИП</w:t>
      </w:r>
      <w:r w:rsidRPr="00AA0A02">
        <w:rPr>
          <w:rFonts w:ascii="Times New Roman" w:hAnsi="Times New Roman" w:cs="Times New Roman"/>
          <w:b w:val="0"/>
          <w:sz w:val="22"/>
          <w:szCs w:val="22"/>
        </w:rPr>
        <w:t>_______________________________________,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далее именуемый Претендент, в лице ________________________________________________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_________________________________________________________________________________,</w:t>
      </w:r>
    </w:p>
    <w:p w:rsidR="00AA0A02" w:rsidRPr="00AA0A02" w:rsidRDefault="00AA0A02" w:rsidP="00AA0A02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(фамилия, имя, отчество, должность)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proofErr w:type="gramStart"/>
      <w:r w:rsidRPr="00AA0A02">
        <w:rPr>
          <w:rFonts w:ascii="Times New Roman" w:hAnsi="Times New Roman" w:cs="Times New Roman"/>
          <w:b w:val="0"/>
          <w:sz w:val="22"/>
          <w:szCs w:val="22"/>
        </w:rPr>
        <w:t>действующего</w:t>
      </w:r>
      <w:proofErr w:type="gramEnd"/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 на основании ____________________________________, принимая  решение  об  участии в аукционе по продаже___________________________________________________</w:t>
      </w:r>
    </w:p>
    <w:p w:rsidR="00AA0A02" w:rsidRPr="00AA0A02" w:rsidRDefault="00AA0A02" w:rsidP="00AA0A02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(наименование имущества, его основные характеристики и местонахождение)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обязуюсь: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proofErr w:type="gramStart"/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1) соблюдать условия аукциона, содержащиеся в информационном сообщении о проведении аукциона, размещенном на сайте Администрации Буденновского сельского поселения </w:t>
      </w:r>
      <w:hyperlink r:id="rId17" w:history="1">
        <w:r w:rsidRPr="00AA0A02">
          <w:rPr>
            <w:rStyle w:val="a3"/>
            <w:rFonts w:ascii="Times New Roman" w:hAnsi="Times New Roman" w:cs="Times New Roman"/>
            <w:b w:val="0"/>
            <w:sz w:val="22"/>
            <w:szCs w:val="22"/>
            <w:lang w:val="en-US"/>
          </w:rPr>
          <w:t>www</w:t>
        </w:r>
        <w:r w:rsidRPr="00AA0A02">
          <w:rPr>
            <w:rStyle w:val="a3"/>
            <w:rFonts w:ascii="Times New Roman" w:hAnsi="Times New Roman" w:cs="Times New Roman"/>
            <w:b w:val="0"/>
            <w:sz w:val="22"/>
            <w:szCs w:val="22"/>
          </w:rPr>
          <w:t>.</w:t>
        </w:r>
        <w:r w:rsidRPr="00AA0A02">
          <w:rPr>
            <w:rStyle w:val="a3"/>
            <w:rFonts w:ascii="Times New Roman" w:hAnsi="Times New Roman" w:cs="Times New Roman"/>
            <w:b w:val="0"/>
            <w:sz w:val="22"/>
            <w:szCs w:val="22"/>
            <w:lang w:val="en-US"/>
          </w:rPr>
          <w:t>konzavodhane</w:t>
        </w:r>
        <w:r w:rsidRPr="00AA0A02">
          <w:rPr>
            <w:rStyle w:val="a3"/>
            <w:rFonts w:ascii="Times New Roman" w:hAnsi="Times New Roman" w:cs="Times New Roman"/>
            <w:b w:val="0"/>
            <w:sz w:val="22"/>
            <w:szCs w:val="22"/>
          </w:rPr>
          <w:t>.</w:t>
        </w:r>
        <w:r w:rsidRPr="00AA0A02">
          <w:rPr>
            <w:rStyle w:val="a3"/>
            <w:rFonts w:ascii="Times New Roman" w:hAnsi="Times New Roman" w:cs="Times New Roman"/>
            <w:b w:val="0"/>
            <w:sz w:val="22"/>
            <w:szCs w:val="22"/>
            <w:lang w:val="en-US"/>
          </w:rPr>
          <w:t>ru</w:t>
        </w:r>
      </w:hyperlink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, Федеральном сайте </w:t>
      </w:r>
      <w:r w:rsidRPr="00AA0A02">
        <w:rPr>
          <w:rFonts w:ascii="Times New Roman" w:hAnsi="Times New Roman" w:cs="Times New Roman"/>
          <w:b w:val="0"/>
          <w:sz w:val="22"/>
          <w:szCs w:val="22"/>
          <w:u w:val="single"/>
          <w:lang w:val="en-US"/>
        </w:rPr>
        <w:t>www</w:t>
      </w:r>
      <w:r w:rsidRPr="00AA0A02">
        <w:rPr>
          <w:rFonts w:ascii="Times New Roman" w:hAnsi="Times New Roman" w:cs="Times New Roman"/>
          <w:b w:val="0"/>
          <w:sz w:val="22"/>
          <w:szCs w:val="22"/>
          <w:u w:val="single"/>
        </w:rPr>
        <w:t>.</w:t>
      </w:r>
      <w:r w:rsidRPr="00AA0A02">
        <w:rPr>
          <w:rFonts w:ascii="Times New Roman" w:hAnsi="Times New Roman" w:cs="Times New Roman"/>
          <w:b w:val="0"/>
          <w:sz w:val="22"/>
          <w:szCs w:val="22"/>
          <w:u w:val="single"/>
          <w:lang w:val="en-US"/>
        </w:rPr>
        <w:t>torgi</w:t>
      </w:r>
      <w:r w:rsidRPr="00AA0A02">
        <w:rPr>
          <w:rFonts w:ascii="Times New Roman" w:hAnsi="Times New Roman" w:cs="Times New Roman"/>
          <w:b w:val="0"/>
          <w:sz w:val="22"/>
          <w:szCs w:val="22"/>
          <w:u w:val="single"/>
        </w:rPr>
        <w:t>.</w:t>
      </w:r>
      <w:r w:rsidRPr="00AA0A02">
        <w:rPr>
          <w:rFonts w:ascii="Times New Roman" w:hAnsi="Times New Roman" w:cs="Times New Roman"/>
          <w:b w:val="0"/>
          <w:sz w:val="22"/>
          <w:szCs w:val="22"/>
          <w:u w:val="single"/>
          <w:lang w:val="en-US"/>
        </w:rPr>
        <w:t>gov</w:t>
      </w:r>
      <w:r w:rsidRPr="00AA0A02">
        <w:rPr>
          <w:rFonts w:ascii="Times New Roman" w:hAnsi="Times New Roman" w:cs="Times New Roman"/>
          <w:b w:val="0"/>
          <w:sz w:val="22"/>
          <w:szCs w:val="22"/>
          <w:u w:val="single"/>
        </w:rPr>
        <w:t>.</w:t>
      </w:r>
      <w:r w:rsidRPr="00AA0A02">
        <w:rPr>
          <w:rFonts w:ascii="Times New Roman" w:hAnsi="Times New Roman" w:cs="Times New Roman"/>
          <w:b w:val="0"/>
          <w:sz w:val="22"/>
          <w:szCs w:val="22"/>
          <w:u w:val="single"/>
          <w:lang w:val="en-US"/>
        </w:rPr>
        <w:t>ru</w:t>
      </w:r>
      <w:r w:rsidRPr="00AA0A02">
        <w:rPr>
          <w:rFonts w:ascii="Times New Roman" w:hAnsi="Times New Roman" w:cs="Times New Roman"/>
          <w:b w:val="0"/>
          <w:sz w:val="22"/>
          <w:szCs w:val="22"/>
        </w:rPr>
        <w:t>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 августа 2002 г. № 585;</w:t>
      </w:r>
      <w:proofErr w:type="gramEnd"/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2) в случае признания Победителем аукциона заключить с Продавцом договор купли-продажи в порядке и сроки, установленные  информационным сообщением.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Согласен с тем, что в случае признания победителем аукциона и последующим отказом от подписания протокола об итогах аукциона и (или) договора купли продажи задаток не возвращается.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Настоящим Заявитель подтверждает, что он ознакомлен с порядком проведения аукциона, с имуществом и соответствующей документацией, характеризующей имущество, и претензий не имеет. 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Банковские реквизиты Претендента для возврата задатка: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Получатель ____________________________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sz w:val="22"/>
          <w:szCs w:val="22"/>
        </w:rPr>
        <w:t>ИНН</w:t>
      </w:r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 ___________________________________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sz w:val="22"/>
          <w:szCs w:val="22"/>
        </w:rPr>
        <w:t>КПП</w:t>
      </w:r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 ___________________________________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proofErr w:type="gramStart"/>
      <w:r w:rsidRPr="00AA0A02">
        <w:rPr>
          <w:rFonts w:ascii="Times New Roman" w:hAnsi="Times New Roman" w:cs="Times New Roman"/>
          <w:sz w:val="22"/>
          <w:szCs w:val="22"/>
        </w:rPr>
        <w:t>р</w:t>
      </w:r>
      <w:proofErr w:type="gramEnd"/>
      <w:r w:rsidRPr="00AA0A02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AA0A02">
        <w:rPr>
          <w:rFonts w:ascii="Times New Roman" w:hAnsi="Times New Roman" w:cs="Times New Roman"/>
          <w:sz w:val="22"/>
          <w:szCs w:val="22"/>
        </w:rPr>
        <w:t>сч</w:t>
      </w:r>
      <w:proofErr w:type="spellEnd"/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 ____________________________________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в______________________________________</w:t>
      </w:r>
    </w:p>
    <w:p w:rsidR="00AA0A02" w:rsidRPr="00AA0A02" w:rsidRDefault="00AA0A02" w:rsidP="00AA0A02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(полное наименование банка получателя)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sz w:val="22"/>
          <w:szCs w:val="22"/>
        </w:rPr>
        <w:t>БИК</w:t>
      </w:r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 ___________________________________ 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sz w:val="22"/>
          <w:szCs w:val="22"/>
        </w:rPr>
        <w:t>к/</w:t>
      </w:r>
      <w:proofErr w:type="spellStart"/>
      <w:r w:rsidRPr="00AA0A02">
        <w:rPr>
          <w:rFonts w:ascii="Times New Roman" w:hAnsi="Times New Roman" w:cs="Times New Roman"/>
          <w:sz w:val="22"/>
          <w:szCs w:val="22"/>
        </w:rPr>
        <w:t>сч</w:t>
      </w:r>
      <w:proofErr w:type="spellEnd"/>
      <w:r w:rsidRPr="00AA0A02">
        <w:rPr>
          <w:rFonts w:ascii="Times New Roman" w:hAnsi="Times New Roman" w:cs="Times New Roman"/>
          <w:b w:val="0"/>
          <w:sz w:val="22"/>
          <w:szCs w:val="22"/>
        </w:rPr>
        <w:t>. __________________________________.</w:t>
      </w:r>
    </w:p>
    <w:p w:rsidR="00AA0A02" w:rsidRPr="00855C33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855C33">
        <w:rPr>
          <w:rFonts w:ascii="Times New Roman" w:hAnsi="Times New Roman" w:cs="Times New Roman"/>
          <w:b w:val="0"/>
          <w:sz w:val="22"/>
          <w:szCs w:val="22"/>
        </w:rPr>
        <w:t>Почтовый адрес, к</w:t>
      </w:r>
      <w:r w:rsidR="00855C33" w:rsidRPr="00855C33">
        <w:rPr>
          <w:rFonts w:ascii="Times New Roman" w:hAnsi="Times New Roman" w:cs="Times New Roman"/>
          <w:b w:val="0"/>
          <w:sz w:val="22"/>
          <w:szCs w:val="22"/>
        </w:rPr>
        <w:t>онтактные телефоны Претендента:</w:t>
      </w:r>
      <w:r w:rsidRPr="00855C33">
        <w:rPr>
          <w:rFonts w:ascii="Times New Roman" w:hAnsi="Times New Roman" w:cs="Times New Roman"/>
          <w:b w:val="0"/>
          <w:sz w:val="22"/>
          <w:szCs w:val="22"/>
        </w:rPr>
        <w:t>_________________________________________________</w:t>
      </w:r>
      <w:r w:rsidR="00855C33" w:rsidRPr="00855C33">
        <w:rPr>
          <w:rFonts w:ascii="Times New Roman" w:hAnsi="Times New Roman" w:cs="Times New Roman"/>
          <w:b w:val="0"/>
          <w:sz w:val="22"/>
          <w:szCs w:val="22"/>
        </w:rPr>
        <w:t>_________________________</w:t>
      </w:r>
    </w:p>
    <w:p w:rsidR="00AA0A02" w:rsidRPr="00855C33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855C33">
        <w:rPr>
          <w:rFonts w:ascii="Times New Roman" w:hAnsi="Times New Roman" w:cs="Times New Roman"/>
          <w:b w:val="0"/>
          <w:sz w:val="22"/>
          <w:szCs w:val="22"/>
        </w:rPr>
        <w:t xml:space="preserve">Претендент 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855C33">
        <w:rPr>
          <w:rFonts w:ascii="Times New Roman" w:hAnsi="Times New Roman" w:cs="Times New Roman"/>
          <w:b w:val="0"/>
          <w:szCs w:val="22"/>
        </w:rPr>
        <w:t>(его полномочный представитель</w:t>
      </w:r>
      <w:proofErr w:type="gramStart"/>
      <w:r w:rsidRPr="00AA0A02">
        <w:rPr>
          <w:rFonts w:ascii="Times New Roman" w:hAnsi="Times New Roman" w:cs="Times New Roman"/>
          <w:b w:val="0"/>
          <w:sz w:val="22"/>
          <w:szCs w:val="22"/>
        </w:rPr>
        <w:t>)        ____________________________(_____________________________)</w:t>
      </w:r>
      <w:proofErr w:type="gramEnd"/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М.П. </w:t>
      </w:r>
      <w:r w:rsidRPr="00AA0A02">
        <w:rPr>
          <w:rFonts w:ascii="Times New Roman" w:hAnsi="Times New Roman" w:cs="Times New Roman"/>
          <w:b w:val="0"/>
          <w:sz w:val="22"/>
          <w:szCs w:val="22"/>
        </w:rPr>
        <w:tab/>
      </w:r>
      <w:r w:rsidRPr="00AA0A02">
        <w:rPr>
          <w:rFonts w:ascii="Times New Roman" w:hAnsi="Times New Roman" w:cs="Times New Roman"/>
          <w:b w:val="0"/>
          <w:sz w:val="22"/>
          <w:szCs w:val="22"/>
        </w:rPr>
        <w:tab/>
      </w:r>
      <w:r w:rsidRPr="00AA0A02">
        <w:rPr>
          <w:rFonts w:ascii="Times New Roman" w:hAnsi="Times New Roman" w:cs="Times New Roman"/>
          <w:b w:val="0"/>
          <w:sz w:val="22"/>
          <w:szCs w:val="22"/>
        </w:rPr>
        <w:tab/>
      </w:r>
      <w:r w:rsidRPr="00AA0A02">
        <w:rPr>
          <w:rFonts w:ascii="Times New Roman" w:hAnsi="Times New Roman" w:cs="Times New Roman"/>
          <w:b w:val="0"/>
          <w:sz w:val="22"/>
          <w:szCs w:val="22"/>
        </w:rPr>
        <w:tab/>
      </w:r>
      <w:r w:rsidRPr="00AA0A02">
        <w:rPr>
          <w:rFonts w:ascii="Times New Roman" w:hAnsi="Times New Roman" w:cs="Times New Roman"/>
          <w:b w:val="0"/>
          <w:sz w:val="22"/>
          <w:szCs w:val="22"/>
        </w:rPr>
        <w:tab/>
      </w:r>
      <w:r w:rsidRPr="00AA0A02">
        <w:rPr>
          <w:rFonts w:ascii="Times New Roman" w:hAnsi="Times New Roman" w:cs="Times New Roman"/>
          <w:b w:val="0"/>
          <w:sz w:val="22"/>
          <w:szCs w:val="22"/>
        </w:rPr>
        <w:tab/>
      </w:r>
      <w:r w:rsidRPr="00AA0A02">
        <w:rPr>
          <w:rFonts w:ascii="Times New Roman" w:hAnsi="Times New Roman" w:cs="Times New Roman"/>
          <w:b w:val="0"/>
          <w:sz w:val="22"/>
          <w:szCs w:val="22"/>
        </w:rPr>
        <w:tab/>
      </w:r>
      <w:r w:rsidRPr="00AA0A02">
        <w:rPr>
          <w:rFonts w:ascii="Times New Roman" w:hAnsi="Times New Roman" w:cs="Times New Roman"/>
          <w:b w:val="0"/>
          <w:sz w:val="22"/>
          <w:szCs w:val="22"/>
        </w:rPr>
        <w:tab/>
        <w:t>«____»_</w:t>
      </w:r>
      <w:r w:rsidR="00002288">
        <w:rPr>
          <w:rFonts w:ascii="Times New Roman" w:hAnsi="Times New Roman" w:cs="Times New Roman"/>
          <w:b w:val="0"/>
          <w:sz w:val="22"/>
          <w:szCs w:val="22"/>
        </w:rPr>
        <w:t>_____________ 202</w:t>
      </w:r>
      <w:r w:rsidRPr="00AA0A02">
        <w:rPr>
          <w:rFonts w:ascii="Times New Roman" w:hAnsi="Times New Roman" w:cs="Times New Roman"/>
          <w:b w:val="0"/>
          <w:sz w:val="22"/>
          <w:szCs w:val="22"/>
        </w:rPr>
        <w:t>__ года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</w:p>
    <w:p w:rsidR="00AA0A02" w:rsidRPr="00855C33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18"/>
          <w:szCs w:val="22"/>
        </w:rPr>
      </w:pPr>
      <w:r w:rsidRPr="00855C33">
        <w:rPr>
          <w:rFonts w:ascii="Times New Roman" w:hAnsi="Times New Roman" w:cs="Times New Roman"/>
          <w:b w:val="0"/>
          <w:sz w:val="18"/>
          <w:szCs w:val="22"/>
        </w:rPr>
        <w:t>Заполняется представителем Продавца:</w:t>
      </w:r>
    </w:p>
    <w:p w:rsidR="00AA0A02" w:rsidRPr="00855C33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18"/>
          <w:szCs w:val="22"/>
        </w:rPr>
      </w:pPr>
      <w:r w:rsidRPr="00855C33">
        <w:rPr>
          <w:rFonts w:ascii="Times New Roman" w:hAnsi="Times New Roman" w:cs="Times New Roman"/>
          <w:b w:val="0"/>
          <w:sz w:val="18"/>
          <w:szCs w:val="22"/>
        </w:rPr>
        <w:t>Заявка принята Продавцом: _____</w:t>
      </w:r>
      <w:proofErr w:type="spellStart"/>
      <w:r w:rsidRPr="00855C33">
        <w:rPr>
          <w:rFonts w:ascii="Times New Roman" w:hAnsi="Times New Roman" w:cs="Times New Roman"/>
          <w:b w:val="0"/>
          <w:sz w:val="18"/>
          <w:szCs w:val="22"/>
        </w:rPr>
        <w:t>час</w:t>
      </w:r>
      <w:proofErr w:type="gramStart"/>
      <w:r w:rsidRPr="00855C33">
        <w:rPr>
          <w:rFonts w:ascii="Times New Roman" w:hAnsi="Times New Roman" w:cs="Times New Roman"/>
          <w:b w:val="0"/>
          <w:sz w:val="18"/>
          <w:szCs w:val="22"/>
        </w:rPr>
        <w:t>.</w:t>
      </w:r>
      <w:proofErr w:type="gramEnd"/>
      <w:r w:rsidRPr="00855C33">
        <w:rPr>
          <w:rFonts w:ascii="Times New Roman" w:hAnsi="Times New Roman" w:cs="Times New Roman"/>
          <w:b w:val="0"/>
          <w:sz w:val="18"/>
          <w:szCs w:val="22"/>
        </w:rPr>
        <w:t>_</w:t>
      </w:r>
      <w:r w:rsidR="00002288" w:rsidRPr="00855C33">
        <w:rPr>
          <w:rFonts w:ascii="Times New Roman" w:hAnsi="Times New Roman" w:cs="Times New Roman"/>
          <w:b w:val="0"/>
          <w:sz w:val="18"/>
          <w:szCs w:val="22"/>
        </w:rPr>
        <w:t>____</w:t>
      </w:r>
      <w:proofErr w:type="gramStart"/>
      <w:r w:rsidR="00002288" w:rsidRPr="00855C33">
        <w:rPr>
          <w:rFonts w:ascii="Times New Roman" w:hAnsi="Times New Roman" w:cs="Times New Roman"/>
          <w:b w:val="0"/>
          <w:sz w:val="18"/>
          <w:szCs w:val="22"/>
        </w:rPr>
        <w:t>м</w:t>
      </w:r>
      <w:proofErr w:type="gramEnd"/>
      <w:r w:rsidR="00002288" w:rsidRPr="00855C33">
        <w:rPr>
          <w:rFonts w:ascii="Times New Roman" w:hAnsi="Times New Roman" w:cs="Times New Roman"/>
          <w:b w:val="0"/>
          <w:sz w:val="18"/>
          <w:szCs w:val="22"/>
        </w:rPr>
        <w:t>ин</w:t>
      </w:r>
      <w:proofErr w:type="spellEnd"/>
      <w:r w:rsidR="00002288" w:rsidRPr="00855C33">
        <w:rPr>
          <w:rFonts w:ascii="Times New Roman" w:hAnsi="Times New Roman" w:cs="Times New Roman"/>
          <w:b w:val="0"/>
          <w:sz w:val="18"/>
          <w:szCs w:val="22"/>
        </w:rPr>
        <w:t>. «_____»_____________202</w:t>
      </w:r>
      <w:r w:rsidRPr="00855C33">
        <w:rPr>
          <w:rFonts w:ascii="Times New Roman" w:hAnsi="Times New Roman" w:cs="Times New Roman"/>
          <w:b w:val="0"/>
          <w:sz w:val="18"/>
          <w:szCs w:val="22"/>
        </w:rPr>
        <w:t>___г. за №_____</w:t>
      </w:r>
    </w:p>
    <w:p w:rsidR="00AA0A02" w:rsidRPr="00855C33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18"/>
          <w:szCs w:val="22"/>
        </w:rPr>
      </w:pPr>
      <w:r w:rsidRPr="00855C33">
        <w:rPr>
          <w:rFonts w:ascii="Times New Roman" w:hAnsi="Times New Roman" w:cs="Times New Roman"/>
          <w:b w:val="0"/>
          <w:sz w:val="18"/>
          <w:szCs w:val="22"/>
        </w:rPr>
        <w:t>Представитель Продавца</w:t>
      </w:r>
      <w:proofErr w:type="gramStart"/>
      <w:r w:rsidRPr="00855C33">
        <w:rPr>
          <w:rFonts w:ascii="Times New Roman" w:hAnsi="Times New Roman" w:cs="Times New Roman"/>
          <w:b w:val="0"/>
          <w:sz w:val="18"/>
          <w:szCs w:val="22"/>
        </w:rPr>
        <w:t xml:space="preserve"> _____________________________________(____________________)</w:t>
      </w:r>
      <w:proofErr w:type="gramEnd"/>
    </w:p>
    <w:p w:rsidR="00855C33" w:rsidRDefault="00855C33" w:rsidP="00855C33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14"/>
          <w:szCs w:val="22"/>
        </w:rPr>
      </w:pPr>
    </w:p>
    <w:p w:rsidR="00776843" w:rsidRDefault="00776843" w:rsidP="00855C33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14"/>
          <w:szCs w:val="22"/>
        </w:rPr>
      </w:pPr>
    </w:p>
    <w:p w:rsidR="00776843" w:rsidRDefault="00776843" w:rsidP="00855C33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14"/>
          <w:szCs w:val="22"/>
        </w:rPr>
      </w:pPr>
    </w:p>
    <w:p w:rsidR="00776843" w:rsidRDefault="00776843" w:rsidP="00855C33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14"/>
          <w:szCs w:val="22"/>
        </w:rPr>
      </w:pPr>
    </w:p>
    <w:p w:rsidR="006F389E" w:rsidRDefault="006F389E" w:rsidP="00855C33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14"/>
          <w:szCs w:val="22"/>
        </w:rPr>
      </w:pPr>
    </w:p>
    <w:p w:rsidR="006F389E" w:rsidRDefault="006F389E" w:rsidP="00855C33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14"/>
          <w:szCs w:val="22"/>
        </w:rPr>
      </w:pPr>
    </w:p>
    <w:p w:rsidR="00855C33" w:rsidRPr="00855C33" w:rsidRDefault="009A374C" w:rsidP="00855C33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14"/>
          <w:szCs w:val="22"/>
        </w:rPr>
      </w:pPr>
      <w:r>
        <w:rPr>
          <w:rFonts w:ascii="Times New Roman" w:hAnsi="Times New Roman" w:cs="Times New Roman"/>
          <w:b w:val="0"/>
          <w:sz w:val="14"/>
          <w:szCs w:val="22"/>
        </w:rPr>
        <w:lastRenderedPageBreak/>
        <w:t xml:space="preserve">Приложение </w:t>
      </w:r>
      <w:r w:rsidR="00855C33" w:rsidRPr="00855C33">
        <w:rPr>
          <w:rFonts w:ascii="Times New Roman" w:hAnsi="Times New Roman" w:cs="Times New Roman"/>
          <w:b w:val="0"/>
          <w:sz w:val="14"/>
          <w:szCs w:val="22"/>
        </w:rPr>
        <w:t xml:space="preserve"> </w:t>
      </w:r>
    </w:p>
    <w:p w:rsidR="00AA0A02" w:rsidRDefault="00AA0A02" w:rsidP="00AA0A02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14"/>
          <w:szCs w:val="22"/>
        </w:rPr>
      </w:pPr>
    </w:p>
    <w:p w:rsidR="00776843" w:rsidRPr="00AA0A02" w:rsidRDefault="00776843" w:rsidP="00AA0A02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  <w:u w:val="single"/>
        </w:rPr>
      </w:pPr>
    </w:p>
    <w:p w:rsidR="00AA0A02" w:rsidRPr="00AA0A02" w:rsidRDefault="00AA0A02" w:rsidP="00AA0A02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  <w:u w:val="single"/>
        </w:rPr>
      </w:pPr>
    </w:p>
    <w:p w:rsidR="00AA0A02" w:rsidRPr="00CA67E2" w:rsidRDefault="00AA0A02" w:rsidP="00AA0A02">
      <w:pPr>
        <w:pStyle w:val="ConsPlusTitle"/>
        <w:ind w:right="31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CA67E2">
        <w:rPr>
          <w:rFonts w:ascii="Times New Roman" w:hAnsi="Times New Roman" w:cs="Times New Roman"/>
          <w:sz w:val="22"/>
          <w:szCs w:val="22"/>
          <w:u w:val="single"/>
        </w:rPr>
        <w:t>ЗАЯВКА НА УЧАСТИЕ В АУКЦИОНЕ</w:t>
      </w:r>
    </w:p>
    <w:p w:rsidR="00AA0A02" w:rsidRPr="00CA67E2" w:rsidRDefault="00AA0A02" w:rsidP="00AA0A02">
      <w:pPr>
        <w:pStyle w:val="ConsPlusTitle"/>
        <w:ind w:right="310"/>
        <w:jc w:val="center"/>
        <w:rPr>
          <w:rFonts w:ascii="Times New Roman" w:hAnsi="Times New Roman" w:cs="Times New Roman"/>
          <w:sz w:val="22"/>
          <w:szCs w:val="22"/>
        </w:rPr>
      </w:pPr>
      <w:r w:rsidRPr="00CA67E2">
        <w:rPr>
          <w:rFonts w:ascii="Times New Roman" w:hAnsi="Times New Roman" w:cs="Times New Roman"/>
          <w:sz w:val="22"/>
          <w:szCs w:val="22"/>
        </w:rPr>
        <w:t>(типовая форма для физического лица, составляется в 2 экземплярах)</w:t>
      </w:r>
    </w:p>
    <w:p w:rsidR="00AA0A02" w:rsidRPr="00CA67E2" w:rsidRDefault="00AA0A02" w:rsidP="00AA0A02">
      <w:pPr>
        <w:pStyle w:val="ConsPlusTitle"/>
        <w:ind w:right="310"/>
        <w:jc w:val="center"/>
        <w:rPr>
          <w:rFonts w:ascii="Times New Roman" w:hAnsi="Times New Roman" w:cs="Times New Roman"/>
          <w:sz w:val="22"/>
          <w:szCs w:val="22"/>
        </w:rPr>
      </w:pP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0A02" w:rsidRPr="00AA0A02" w:rsidRDefault="00AA0A02" w:rsidP="00AA0A02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(фамилия, имя, отчество и паспортные данные  физического лица, подающего заявку)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далее именуемый Претендент, в лице ________________________________________________</w:t>
      </w:r>
    </w:p>
    <w:p w:rsidR="00AA0A02" w:rsidRPr="00AA0A02" w:rsidRDefault="00AA0A02" w:rsidP="00AA0A02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(фамилия, имя, отчество)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proofErr w:type="gramStart"/>
      <w:r w:rsidRPr="00AA0A02">
        <w:rPr>
          <w:rFonts w:ascii="Times New Roman" w:hAnsi="Times New Roman" w:cs="Times New Roman"/>
          <w:b w:val="0"/>
          <w:sz w:val="22"/>
          <w:szCs w:val="22"/>
        </w:rPr>
        <w:t>действующего</w:t>
      </w:r>
      <w:proofErr w:type="gramEnd"/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 на основании________________________________________________________,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принимая решение об участии в аукционе по продаже __________________________________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_________________________________________________________________________________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_________________________________________________________________________________</w:t>
      </w:r>
    </w:p>
    <w:p w:rsidR="00AA0A02" w:rsidRPr="00AA0A02" w:rsidRDefault="00AA0A02" w:rsidP="00AA0A02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(наименование имущества, его основные характеристики и местонахождение)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обязуюсь: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proofErr w:type="gramStart"/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1) соблюдать условия аукциона, содержащиеся в информационном сообщении о проведении аукциона, размещенном на официальном сайте Администрации Буденновского сельского поселения </w:t>
      </w:r>
      <w:hyperlink r:id="rId18" w:history="1">
        <w:r w:rsidRPr="00AA0A02">
          <w:rPr>
            <w:rStyle w:val="a3"/>
            <w:rFonts w:ascii="Times New Roman" w:hAnsi="Times New Roman" w:cs="Times New Roman"/>
            <w:b w:val="0"/>
            <w:sz w:val="22"/>
            <w:szCs w:val="22"/>
            <w:lang w:val="en-US"/>
          </w:rPr>
          <w:t>www</w:t>
        </w:r>
        <w:r w:rsidRPr="00AA0A02">
          <w:rPr>
            <w:rStyle w:val="a3"/>
            <w:rFonts w:ascii="Times New Roman" w:hAnsi="Times New Roman" w:cs="Times New Roman"/>
            <w:b w:val="0"/>
            <w:sz w:val="22"/>
            <w:szCs w:val="22"/>
          </w:rPr>
          <w:t>.</w:t>
        </w:r>
        <w:r w:rsidRPr="00AA0A02">
          <w:rPr>
            <w:rStyle w:val="a3"/>
            <w:rFonts w:ascii="Times New Roman" w:hAnsi="Times New Roman" w:cs="Times New Roman"/>
            <w:b w:val="0"/>
            <w:sz w:val="22"/>
            <w:szCs w:val="22"/>
            <w:lang w:val="en-US"/>
          </w:rPr>
          <w:t>konzavodhane</w:t>
        </w:r>
        <w:r w:rsidRPr="00AA0A02">
          <w:rPr>
            <w:rStyle w:val="a3"/>
            <w:rFonts w:ascii="Times New Roman" w:hAnsi="Times New Roman" w:cs="Times New Roman"/>
            <w:b w:val="0"/>
            <w:sz w:val="22"/>
            <w:szCs w:val="22"/>
          </w:rPr>
          <w:t>.</w:t>
        </w:r>
        <w:r w:rsidRPr="00AA0A02">
          <w:rPr>
            <w:rStyle w:val="a3"/>
            <w:rFonts w:ascii="Times New Roman" w:hAnsi="Times New Roman" w:cs="Times New Roman"/>
            <w:b w:val="0"/>
            <w:sz w:val="22"/>
            <w:szCs w:val="22"/>
            <w:lang w:val="en-US"/>
          </w:rPr>
          <w:t>ru</w:t>
        </w:r>
      </w:hyperlink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,  Федеральном сайте </w:t>
      </w:r>
      <w:r w:rsidRPr="00AA0A02">
        <w:rPr>
          <w:rFonts w:ascii="Times New Roman" w:hAnsi="Times New Roman" w:cs="Times New Roman"/>
          <w:b w:val="0"/>
          <w:sz w:val="22"/>
          <w:szCs w:val="22"/>
          <w:u w:val="single"/>
          <w:lang w:val="en-US"/>
        </w:rPr>
        <w:t>www</w:t>
      </w:r>
      <w:r w:rsidRPr="00AA0A02">
        <w:rPr>
          <w:rFonts w:ascii="Times New Roman" w:hAnsi="Times New Roman" w:cs="Times New Roman"/>
          <w:b w:val="0"/>
          <w:sz w:val="22"/>
          <w:szCs w:val="22"/>
          <w:u w:val="single"/>
        </w:rPr>
        <w:t>.</w:t>
      </w:r>
      <w:r w:rsidRPr="00AA0A02">
        <w:rPr>
          <w:rFonts w:ascii="Times New Roman" w:hAnsi="Times New Roman" w:cs="Times New Roman"/>
          <w:b w:val="0"/>
          <w:sz w:val="22"/>
          <w:szCs w:val="22"/>
          <w:u w:val="single"/>
          <w:lang w:val="en-US"/>
        </w:rPr>
        <w:t>torgi</w:t>
      </w:r>
      <w:r w:rsidRPr="00AA0A02">
        <w:rPr>
          <w:rFonts w:ascii="Times New Roman" w:hAnsi="Times New Roman" w:cs="Times New Roman"/>
          <w:b w:val="0"/>
          <w:sz w:val="22"/>
          <w:szCs w:val="22"/>
          <w:u w:val="single"/>
        </w:rPr>
        <w:t>.</w:t>
      </w:r>
      <w:r w:rsidRPr="00AA0A02">
        <w:rPr>
          <w:rFonts w:ascii="Times New Roman" w:hAnsi="Times New Roman" w:cs="Times New Roman"/>
          <w:b w:val="0"/>
          <w:sz w:val="22"/>
          <w:szCs w:val="22"/>
          <w:u w:val="single"/>
          <w:lang w:val="en-US"/>
        </w:rPr>
        <w:t>gov</w:t>
      </w:r>
      <w:r w:rsidRPr="00AA0A02">
        <w:rPr>
          <w:rFonts w:ascii="Times New Roman" w:hAnsi="Times New Roman" w:cs="Times New Roman"/>
          <w:b w:val="0"/>
          <w:sz w:val="22"/>
          <w:szCs w:val="22"/>
          <w:u w:val="single"/>
        </w:rPr>
        <w:t>.</w:t>
      </w:r>
      <w:r w:rsidRPr="00AA0A02">
        <w:rPr>
          <w:rFonts w:ascii="Times New Roman" w:hAnsi="Times New Roman" w:cs="Times New Roman"/>
          <w:b w:val="0"/>
          <w:sz w:val="22"/>
          <w:szCs w:val="22"/>
          <w:u w:val="single"/>
          <w:lang w:val="en-US"/>
        </w:rPr>
        <w:t>ru</w:t>
      </w:r>
      <w:r w:rsidRPr="00AA0A02">
        <w:rPr>
          <w:rFonts w:ascii="Times New Roman" w:hAnsi="Times New Roman" w:cs="Times New Roman"/>
          <w:b w:val="0"/>
          <w:sz w:val="22"/>
          <w:szCs w:val="22"/>
        </w:rPr>
        <w:t>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 августа 2002 № 585;</w:t>
      </w:r>
      <w:proofErr w:type="gramEnd"/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2) в случае признания Победителем аукциона заключить с Продавцом договор купли-продажи в порядке и сроки, установленные  информационным сообщением.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Согласен с тем, что в случае признания победителем аукциона и последующим отказом от подписания протокола об итогах аукциона и (или) договора купли продажи задаток не возвращается.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Настоящим Заявитель подтверждает, что он ознакомлен с порядком проведения аукциона, с имуществом и соответствующей документацией, характеризующей имущество, и претензий не имеет. 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Адрес и контактные телефоны Претендента: 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_________________________________________________________________________________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_________________________________________________________________________________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8"/>
        <w:gridCol w:w="5528"/>
      </w:tblGrid>
      <w:tr w:rsidR="00AA0A02" w:rsidRPr="00AA0A02" w:rsidTr="007B6986">
        <w:trPr>
          <w:trHeight w:val="300"/>
        </w:trPr>
        <w:tc>
          <w:tcPr>
            <w:tcW w:w="98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A0A02" w:rsidRPr="00AA0A02" w:rsidRDefault="00AA0A02" w:rsidP="00AA0A02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A02">
              <w:rPr>
                <w:rFonts w:ascii="Times New Roman" w:hAnsi="Times New Roman" w:cs="Times New Roman"/>
                <w:b w:val="0"/>
                <w:sz w:val="22"/>
                <w:szCs w:val="22"/>
              </w:rPr>
              <w:t>*Платежные реквизиты для возврата задатка:</w:t>
            </w:r>
          </w:p>
        </w:tc>
      </w:tr>
      <w:tr w:rsidR="00AA0A02" w:rsidRPr="00AA0A02" w:rsidTr="007B6986">
        <w:trPr>
          <w:trHeight w:val="643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02" w:rsidRPr="00AA0A02" w:rsidRDefault="00AA0A02" w:rsidP="00AA0A02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A02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Получатель (ФИО Претендента)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02" w:rsidRPr="00AA0A02" w:rsidRDefault="00AA0A02" w:rsidP="00AA0A02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AA0A02" w:rsidRPr="00AA0A02" w:rsidTr="007B6986">
        <w:trPr>
          <w:trHeight w:val="359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02" w:rsidRPr="00AA0A02" w:rsidRDefault="00AA0A02" w:rsidP="00AA0A02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A02">
              <w:rPr>
                <w:rFonts w:ascii="Times New Roman" w:hAnsi="Times New Roman" w:cs="Times New Roman"/>
                <w:b w:val="0"/>
                <w:sz w:val="22"/>
                <w:szCs w:val="22"/>
              </w:rPr>
              <w:t>ИНН получателя (12 цифр)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02" w:rsidRPr="00AA0A02" w:rsidRDefault="00AA0A02" w:rsidP="00AA0A02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A02">
              <w:rPr>
                <w:rFonts w:ascii="Times New Roman" w:hAnsi="Times New Roman" w:cs="Times New Roman"/>
                <w:b w:val="0"/>
                <w:sz w:val="22"/>
                <w:szCs w:val="22"/>
              </w:rPr>
              <w:t> </w:t>
            </w:r>
          </w:p>
        </w:tc>
      </w:tr>
      <w:tr w:rsidR="00AA0A02" w:rsidRPr="00AA0A02" w:rsidTr="007B6986">
        <w:trPr>
          <w:trHeight w:val="600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02" w:rsidRPr="00AA0A02" w:rsidRDefault="00AA0A02" w:rsidP="00AA0A02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A02">
              <w:rPr>
                <w:rFonts w:ascii="Times New Roman" w:hAnsi="Times New Roman" w:cs="Times New Roman"/>
                <w:b w:val="0"/>
                <w:sz w:val="22"/>
                <w:szCs w:val="22"/>
              </w:rPr>
              <w:t>Лицевой счет получателя (номер банковской карты или сберкнижки)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02" w:rsidRPr="00AA0A02" w:rsidRDefault="00AA0A02" w:rsidP="00AA0A02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A02">
              <w:rPr>
                <w:rFonts w:ascii="Times New Roman" w:hAnsi="Times New Roman" w:cs="Times New Roman"/>
                <w:b w:val="0"/>
                <w:sz w:val="22"/>
                <w:szCs w:val="22"/>
              </w:rPr>
              <w:t> </w:t>
            </w:r>
          </w:p>
        </w:tc>
      </w:tr>
      <w:tr w:rsidR="00AA0A02" w:rsidRPr="00AA0A02" w:rsidTr="007B6986">
        <w:trPr>
          <w:trHeight w:val="469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A02" w:rsidRPr="00AA0A02" w:rsidRDefault="00AA0A02" w:rsidP="00AA0A02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A02">
              <w:rPr>
                <w:rFonts w:ascii="Times New Roman" w:hAnsi="Times New Roman" w:cs="Times New Roman"/>
                <w:b w:val="0"/>
                <w:sz w:val="22"/>
                <w:szCs w:val="22"/>
              </w:rPr>
              <w:t>Банк получателя (полное наименование банка, его филиала, отделения)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02" w:rsidRPr="00AA0A02" w:rsidRDefault="00AA0A02" w:rsidP="00AA0A02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A02">
              <w:rPr>
                <w:rFonts w:ascii="Times New Roman" w:hAnsi="Times New Roman" w:cs="Times New Roman"/>
                <w:b w:val="0"/>
                <w:sz w:val="22"/>
                <w:szCs w:val="22"/>
              </w:rPr>
              <w:t> </w:t>
            </w:r>
          </w:p>
        </w:tc>
      </w:tr>
      <w:tr w:rsidR="00AA0A02" w:rsidRPr="00AA0A02" w:rsidTr="007B6986">
        <w:trPr>
          <w:trHeight w:val="348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A02" w:rsidRPr="00AA0A02" w:rsidRDefault="00AA0A02" w:rsidP="00AA0A02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A02">
              <w:rPr>
                <w:rFonts w:ascii="Times New Roman" w:hAnsi="Times New Roman" w:cs="Times New Roman"/>
                <w:b w:val="0"/>
                <w:sz w:val="22"/>
                <w:szCs w:val="22"/>
              </w:rPr>
              <w:t>Расчетный счет, на котором открыт лицевой счет (20 цифр)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02" w:rsidRPr="00AA0A02" w:rsidRDefault="00AA0A02" w:rsidP="00AA0A02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A02">
              <w:rPr>
                <w:rFonts w:ascii="Times New Roman" w:hAnsi="Times New Roman" w:cs="Times New Roman"/>
                <w:b w:val="0"/>
                <w:sz w:val="22"/>
                <w:szCs w:val="22"/>
              </w:rPr>
              <w:t> </w:t>
            </w:r>
          </w:p>
        </w:tc>
      </w:tr>
      <w:tr w:rsidR="00AA0A02" w:rsidRPr="00AA0A02" w:rsidTr="007B6986">
        <w:trPr>
          <w:trHeight w:val="463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A02" w:rsidRPr="00AA0A02" w:rsidRDefault="00AA0A02" w:rsidP="00AA0A02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A02">
              <w:rPr>
                <w:rFonts w:ascii="Times New Roman" w:hAnsi="Times New Roman" w:cs="Times New Roman"/>
                <w:b w:val="0"/>
                <w:sz w:val="22"/>
                <w:szCs w:val="22"/>
              </w:rPr>
              <w:t>К/</w:t>
            </w:r>
            <w:proofErr w:type="spellStart"/>
            <w:r w:rsidRPr="00AA0A02">
              <w:rPr>
                <w:rFonts w:ascii="Times New Roman" w:hAnsi="Times New Roman" w:cs="Times New Roman"/>
                <w:b w:val="0"/>
                <w:sz w:val="22"/>
                <w:szCs w:val="22"/>
              </w:rPr>
              <w:t>сч</w:t>
            </w:r>
            <w:proofErr w:type="spellEnd"/>
            <w:r w:rsidRPr="00AA0A0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банка получателя (20 цифр)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02" w:rsidRPr="00AA0A02" w:rsidRDefault="00AA0A02" w:rsidP="00AA0A02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A02">
              <w:rPr>
                <w:rFonts w:ascii="Times New Roman" w:hAnsi="Times New Roman" w:cs="Times New Roman"/>
                <w:b w:val="0"/>
                <w:sz w:val="22"/>
                <w:szCs w:val="22"/>
              </w:rPr>
              <w:t> </w:t>
            </w:r>
          </w:p>
        </w:tc>
      </w:tr>
      <w:tr w:rsidR="00AA0A02" w:rsidRPr="00AA0A02" w:rsidTr="007B6986">
        <w:trPr>
          <w:trHeight w:val="425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A02" w:rsidRPr="00AA0A02" w:rsidRDefault="00AA0A02" w:rsidP="00AA0A02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A02">
              <w:rPr>
                <w:rFonts w:ascii="Times New Roman" w:hAnsi="Times New Roman" w:cs="Times New Roman"/>
                <w:b w:val="0"/>
                <w:sz w:val="22"/>
                <w:szCs w:val="22"/>
              </w:rPr>
              <w:t>БИК (9 цифр)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02" w:rsidRPr="00AA0A02" w:rsidRDefault="00AA0A02" w:rsidP="00AA0A02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A02">
              <w:rPr>
                <w:rFonts w:ascii="Times New Roman" w:hAnsi="Times New Roman" w:cs="Times New Roman"/>
                <w:b w:val="0"/>
                <w:sz w:val="22"/>
                <w:szCs w:val="22"/>
              </w:rPr>
              <w:t> </w:t>
            </w:r>
          </w:p>
        </w:tc>
      </w:tr>
      <w:tr w:rsidR="00AA0A02" w:rsidRPr="00AA0A02" w:rsidTr="007B6986">
        <w:trPr>
          <w:trHeight w:val="545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02" w:rsidRPr="00AA0A02" w:rsidRDefault="00AA0A02" w:rsidP="00AA0A02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A02">
              <w:rPr>
                <w:rFonts w:ascii="Times New Roman" w:hAnsi="Times New Roman" w:cs="Times New Roman"/>
                <w:b w:val="0"/>
                <w:sz w:val="22"/>
                <w:szCs w:val="22"/>
              </w:rPr>
              <w:t>ИНН банка получателя (10 цифр)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02" w:rsidRPr="00AA0A02" w:rsidRDefault="00AA0A02" w:rsidP="00AA0A02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A02">
              <w:rPr>
                <w:rFonts w:ascii="Times New Roman" w:hAnsi="Times New Roman" w:cs="Times New Roman"/>
                <w:b w:val="0"/>
                <w:sz w:val="22"/>
                <w:szCs w:val="22"/>
              </w:rPr>
              <w:t> </w:t>
            </w:r>
          </w:p>
        </w:tc>
      </w:tr>
      <w:tr w:rsidR="00AA0A02" w:rsidRPr="00AA0A02" w:rsidTr="007B6986">
        <w:trPr>
          <w:trHeight w:val="600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02" w:rsidRPr="00AA0A02" w:rsidRDefault="00AA0A02" w:rsidP="00AA0A02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A02">
              <w:rPr>
                <w:rFonts w:ascii="Times New Roman" w:hAnsi="Times New Roman" w:cs="Times New Roman"/>
                <w:b w:val="0"/>
                <w:sz w:val="22"/>
                <w:szCs w:val="22"/>
              </w:rPr>
              <w:t>КПП банка получателя (9 цифр)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02" w:rsidRPr="00AA0A02" w:rsidRDefault="00AA0A02" w:rsidP="00AA0A02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A02">
              <w:rPr>
                <w:rFonts w:ascii="Times New Roman" w:hAnsi="Times New Roman" w:cs="Times New Roman"/>
                <w:b w:val="0"/>
                <w:sz w:val="22"/>
                <w:szCs w:val="22"/>
              </w:rPr>
              <w:t> </w:t>
            </w:r>
          </w:p>
        </w:tc>
      </w:tr>
    </w:tbl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*Непредставление Претендентом достоверных и полных сведений о реквизитах для возврата задатка может повлечь нарушение сроков его возврата, установленного действующим законодательством РФ.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Претендент  (его полномочный представитель</w:t>
      </w:r>
      <w:proofErr w:type="gramStart"/>
      <w:r w:rsidRPr="00AA0A02">
        <w:rPr>
          <w:rFonts w:ascii="Times New Roman" w:hAnsi="Times New Roman" w:cs="Times New Roman"/>
          <w:b w:val="0"/>
          <w:sz w:val="22"/>
          <w:szCs w:val="22"/>
        </w:rPr>
        <w:t>) ____________________(___________________)</w:t>
      </w:r>
      <w:proofErr w:type="gramEnd"/>
    </w:p>
    <w:p w:rsidR="00AA0A02" w:rsidRPr="00AA0A02" w:rsidRDefault="00002288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«____»______________ 202</w:t>
      </w:r>
      <w:r w:rsidR="00AA0A02" w:rsidRPr="00AA0A02">
        <w:rPr>
          <w:rFonts w:ascii="Times New Roman" w:hAnsi="Times New Roman" w:cs="Times New Roman"/>
          <w:b w:val="0"/>
          <w:sz w:val="22"/>
          <w:szCs w:val="22"/>
        </w:rPr>
        <w:t>__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Заполняется представителем Продавца: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Заявка принята Продавцом: _____</w:t>
      </w:r>
      <w:proofErr w:type="spellStart"/>
      <w:r w:rsidRPr="00AA0A02">
        <w:rPr>
          <w:rFonts w:ascii="Times New Roman" w:hAnsi="Times New Roman" w:cs="Times New Roman"/>
          <w:b w:val="0"/>
          <w:sz w:val="22"/>
          <w:szCs w:val="22"/>
        </w:rPr>
        <w:t>час</w:t>
      </w:r>
      <w:proofErr w:type="gramStart"/>
      <w:r w:rsidRPr="00AA0A02">
        <w:rPr>
          <w:rFonts w:ascii="Times New Roman" w:hAnsi="Times New Roman" w:cs="Times New Roman"/>
          <w:b w:val="0"/>
          <w:sz w:val="22"/>
          <w:szCs w:val="22"/>
        </w:rPr>
        <w:t>.</w:t>
      </w:r>
      <w:proofErr w:type="gramEnd"/>
      <w:r w:rsidRPr="00AA0A02">
        <w:rPr>
          <w:rFonts w:ascii="Times New Roman" w:hAnsi="Times New Roman" w:cs="Times New Roman"/>
          <w:b w:val="0"/>
          <w:sz w:val="22"/>
          <w:szCs w:val="22"/>
        </w:rPr>
        <w:t>_</w:t>
      </w:r>
      <w:r w:rsidR="00002288">
        <w:rPr>
          <w:rFonts w:ascii="Times New Roman" w:hAnsi="Times New Roman" w:cs="Times New Roman"/>
          <w:b w:val="0"/>
          <w:sz w:val="22"/>
          <w:szCs w:val="22"/>
        </w:rPr>
        <w:t>____</w:t>
      </w:r>
      <w:proofErr w:type="gramStart"/>
      <w:r w:rsidR="00002288">
        <w:rPr>
          <w:rFonts w:ascii="Times New Roman" w:hAnsi="Times New Roman" w:cs="Times New Roman"/>
          <w:b w:val="0"/>
          <w:sz w:val="22"/>
          <w:szCs w:val="22"/>
        </w:rPr>
        <w:t>м</w:t>
      </w:r>
      <w:proofErr w:type="gramEnd"/>
      <w:r w:rsidR="00002288">
        <w:rPr>
          <w:rFonts w:ascii="Times New Roman" w:hAnsi="Times New Roman" w:cs="Times New Roman"/>
          <w:b w:val="0"/>
          <w:sz w:val="22"/>
          <w:szCs w:val="22"/>
        </w:rPr>
        <w:t>ин</w:t>
      </w:r>
      <w:proofErr w:type="spellEnd"/>
      <w:r w:rsidR="00002288">
        <w:rPr>
          <w:rFonts w:ascii="Times New Roman" w:hAnsi="Times New Roman" w:cs="Times New Roman"/>
          <w:b w:val="0"/>
          <w:sz w:val="22"/>
          <w:szCs w:val="22"/>
        </w:rPr>
        <w:t>. «_____»_____________202</w:t>
      </w:r>
      <w:r w:rsidRPr="00AA0A02">
        <w:rPr>
          <w:rFonts w:ascii="Times New Roman" w:hAnsi="Times New Roman" w:cs="Times New Roman"/>
          <w:b w:val="0"/>
          <w:sz w:val="22"/>
          <w:szCs w:val="22"/>
        </w:rPr>
        <w:t>___г. за №_______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Представитель Продавца</w:t>
      </w:r>
      <w:proofErr w:type="gramStart"/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 ______________________________________(____________________)</w:t>
      </w:r>
      <w:proofErr w:type="gramEnd"/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AA0A02" w:rsidRDefault="00AA0A02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AA0A02" w:rsidRDefault="00AA0A02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472AC3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</w:p>
    <w:p w:rsidR="00472AC3" w:rsidRDefault="00472AC3" w:rsidP="00472AC3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</w:p>
    <w:p w:rsidR="00472AC3" w:rsidRDefault="00472AC3" w:rsidP="00472AC3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</w:p>
    <w:p w:rsidR="00472AC3" w:rsidRDefault="00472AC3" w:rsidP="00472AC3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</w:p>
    <w:p w:rsidR="00776843" w:rsidRDefault="00776843" w:rsidP="00472AC3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</w:p>
    <w:p w:rsidR="00776843" w:rsidRDefault="00776843" w:rsidP="00472AC3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</w:p>
    <w:p w:rsidR="00776843" w:rsidRDefault="00776843" w:rsidP="00472AC3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</w:p>
    <w:p w:rsidR="00776843" w:rsidRDefault="00776843" w:rsidP="00472AC3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</w:p>
    <w:p w:rsidR="00776843" w:rsidRDefault="00776843" w:rsidP="00472AC3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</w:p>
    <w:p w:rsidR="00776843" w:rsidRDefault="00776843" w:rsidP="00472AC3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</w:p>
    <w:p w:rsidR="009A374C" w:rsidRPr="009A374C" w:rsidRDefault="009A374C" w:rsidP="009A374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14"/>
          <w:szCs w:val="22"/>
        </w:rPr>
      </w:pPr>
      <w:r>
        <w:rPr>
          <w:rFonts w:ascii="Times New Roman" w:hAnsi="Times New Roman" w:cs="Times New Roman"/>
          <w:b w:val="0"/>
          <w:sz w:val="14"/>
          <w:szCs w:val="22"/>
        </w:rPr>
        <w:t xml:space="preserve">Приложение </w:t>
      </w:r>
      <w:r w:rsidRPr="009A374C">
        <w:rPr>
          <w:rFonts w:ascii="Times New Roman" w:hAnsi="Times New Roman" w:cs="Times New Roman"/>
          <w:b w:val="0"/>
          <w:sz w:val="14"/>
          <w:szCs w:val="22"/>
        </w:rPr>
        <w:t xml:space="preserve"> </w:t>
      </w:r>
    </w:p>
    <w:p w:rsidR="00776843" w:rsidRDefault="00776843" w:rsidP="00663C1E">
      <w:pPr>
        <w:pStyle w:val="ConsPlusTitle"/>
        <w:ind w:right="310"/>
        <w:jc w:val="center"/>
        <w:rPr>
          <w:rFonts w:ascii="Times New Roman" w:hAnsi="Times New Roman" w:cs="Times New Roman"/>
          <w:b w:val="0"/>
          <w:sz w:val="14"/>
          <w:szCs w:val="22"/>
        </w:rPr>
      </w:pPr>
    </w:p>
    <w:p w:rsidR="00663C1E" w:rsidRPr="00663C1E" w:rsidRDefault="00663C1E" w:rsidP="00663C1E">
      <w:pPr>
        <w:pStyle w:val="ConsPlusTitle"/>
        <w:ind w:right="310"/>
        <w:jc w:val="center"/>
        <w:rPr>
          <w:rFonts w:ascii="Times New Roman" w:hAnsi="Times New Roman" w:cs="Times New Roman"/>
          <w:sz w:val="22"/>
          <w:szCs w:val="22"/>
        </w:rPr>
      </w:pPr>
      <w:r w:rsidRPr="00663C1E">
        <w:rPr>
          <w:rFonts w:ascii="Times New Roman" w:hAnsi="Times New Roman" w:cs="Times New Roman"/>
          <w:sz w:val="22"/>
          <w:szCs w:val="22"/>
        </w:rPr>
        <w:t>Проект  ДОГОВОРА</w:t>
      </w:r>
    </w:p>
    <w:p w:rsidR="00663C1E" w:rsidRDefault="00663C1E" w:rsidP="001F2A1E">
      <w:pPr>
        <w:pStyle w:val="ConsPlusTitle"/>
        <w:ind w:right="310"/>
        <w:jc w:val="center"/>
        <w:rPr>
          <w:rFonts w:ascii="Times New Roman" w:hAnsi="Times New Roman" w:cs="Times New Roman"/>
          <w:sz w:val="22"/>
          <w:szCs w:val="22"/>
        </w:rPr>
      </w:pPr>
      <w:r w:rsidRPr="00663C1E">
        <w:rPr>
          <w:rFonts w:ascii="Times New Roman" w:hAnsi="Times New Roman" w:cs="Times New Roman"/>
          <w:sz w:val="22"/>
          <w:szCs w:val="22"/>
        </w:rPr>
        <w:t xml:space="preserve">купли-продажи </w:t>
      </w:r>
      <w:r w:rsidR="001F2A1E">
        <w:rPr>
          <w:rFonts w:ascii="Times New Roman" w:hAnsi="Times New Roman" w:cs="Times New Roman"/>
          <w:sz w:val="22"/>
          <w:szCs w:val="22"/>
        </w:rPr>
        <w:t xml:space="preserve">недвижимого имущества </w:t>
      </w:r>
    </w:p>
    <w:p w:rsidR="001F2A1E" w:rsidRDefault="001F2A1E" w:rsidP="001F2A1E">
      <w:pPr>
        <w:pStyle w:val="ConsPlusTitle"/>
        <w:ind w:right="310"/>
        <w:jc w:val="center"/>
        <w:rPr>
          <w:rFonts w:ascii="Times New Roman" w:hAnsi="Times New Roman" w:cs="Times New Roman"/>
          <w:sz w:val="22"/>
          <w:szCs w:val="22"/>
        </w:rPr>
      </w:pPr>
    </w:p>
    <w:p w:rsidR="001F2A1E" w:rsidRPr="00663C1E" w:rsidRDefault="001F2A1E" w:rsidP="001F2A1E">
      <w:pPr>
        <w:pStyle w:val="ConsPlusTitle"/>
        <w:ind w:right="310"/>
        <w:jc w:val="center"/>
        <w:rPr>
          <w:rFonts w:ascii="Times New Roman" w:hAnsi="Times New Roman" w:cs="Times New Roman"/>
          <w:sz w:val="22"/>
          <w:szCs w:val="22"/>
        </w:rPr>
      </w:pP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63C1E">
        <w:rPr>
          <w:rFonts w:ascii="Times New Roman" w:hAnsi="Times New Roman" w:cs="Times New Roman"/>
          <w:b w:val="0"/>
          <w:sz w:val="22"/>
          <w:szCs w:val="22"/>
        </w:rPr>
        <w:t>п. Конезавод имени Буденного</w:t>
      </w:r>
      <w:r w:rsidRPr="00663C1E">
        <w:rPr>
          <w:rFonts w:ascii="Times New Roman" w:hAnsi="Times New Roman" w:cs="Times New Roman"/>
          <w:b w:val="0"/>
          <w:sz w:val="22"/>
          <w:szCs w:val="22"/>
        </w:rPr>
        <w:tab/>
      </w:r>
      <w:r w:rsidRPr="00663C1E">
        <w:rPr>
          <w:rFonts w:ascii="Times New Roman" w:hAnsi="Times New Roman" w:cs="Times New Roman"/>
          <w:b w:val="0"/>
          <w:sz w:val="22"/>
          <w:szCs w:val="22"/>
        </w:rPr>
        <w:tab/>
        <w:t xml:space="preserve">                                             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          </w:t>
      </w:r>
      <w:r w:rsidR="00472AC3">
        <w:rPr>
          <w:rFonts w:ascii="Times New Roman" w:hAnsi="Times New Roman" w:cs="Times New Roman"/>
          <w:b w:val="0"/>
          <w:sz w:val="22"/>
          <w:szCs w:val="22"/>
        </w:rPr>
        <w:t xml:space="preserve">  «____»______2023</w:t>
      </w:r>
      <w:r w:rsidRPr="00663C1E">
        <w:rPr>
          <w:rFonts w:ascii="Times New Roman" w:hAnsi="Times New Roman" w:cs="Times New Roman"/>
          <w:b w:val="0"/>
          <w:sz w:val="22"/>
          <w:szCs w:val="22"/>
        </w:rPr>
        <w:t xml:space="preserve"> г.                             </w:t>
      </w: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663C1E" w:rsidRPr="00663C1E" w:rsidRDefault="003E61F2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</w:t>
      </w:r>
      <w:r w:rsidR="00663C1E" w:rsidRPr="00663C1E">
        <w:rPr>
          <w:rFonts w:ascii="Times New Roman" w:hAnsi="Times New Roman" w:cs="Times New Roman"/>
          <w:b w:val="0"/>
          <w:sz w:val="22"/>
          <w:szCs w:val="22"/>
        </w:rPr>
        <w:t>Муниципальное образование «Буденновское с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ельское поселение» в лице </w:t>
      </w:r>
      <w:r w:rsidR="00663C1E" w:rsidRPr="00663C1E">
        <w:rPr>
          <w:rFonts w:ascii="Times New Roman" w:hAnsi="Times New Roman" w:cs="Times New Roman"/>
          <w:b w:val="0"/>
          <w:sz w:val="22"/>
          <w:szCs w:val="22"/>
        </w:rPr>
        <w:t xml:space="preserve"> главы Администрации Буденновского сельского поселения Ефремова Дмитрия Анатольев</w:t>
      </w:r>
      <w:r>
        <w:rPr>
          <w:rFonts w:ascii="Times New Roman" w:hAnsi="Times New Roman" w:cs="Times New Roman"/>
          <w:b w:val="0"/>
          <w:sz w:val="22"/>
          <w:szCs w:val="22"/>
        </w:rPr>
        <w:t>ича, действующего на основании У</w:t>
      </w:r>
      <w:r w:rsidR="00663C1E" w:rsidRPr="00663C1E">
        <w:rPr>
          <w:rFonts w:ascii="Times New Roman" w:hAnsi="Times New Roman" w:cs="Times New Roman"/>
          <w:b w:val="0"/>
          <w:sz w:val="22"/>
          <w:szCs w:val="22"/>
        </w:rPr>
        <w:t>става,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далее «Продавец»</w:t>
      </w:r>
      <w:r w:rsidR="00663C1E" w:rsidRPr="00663C1E">
        <w:rPr>
          <w:rFonts w:ascii="Times New Roman" w:hAnsi="Times New Roman" w:cs="Times New Roman"/>
          <w:b w:val="0"/>
          <w:sz w:val="22"/>
          <w:szCs w:val="22"/>
        </w:rPr>
        <w:t xml:space="preserve">  с одно</w:t>
      </w:r>
      <w:r>
        <w:rPr>
          <w:rFonts w:ascii="Times New Roman" w:hAnsi="Times New Roman" w:cs="Times New Roman"/>
          <w:b w:val="0"/>
          <w:sz w:val="22"/>
          <w:szCs w:val="22"/>
        </w:rPr>
        <w:t>й стороны   и ______________</w:t>
      </w:r>
      <w:r w:rsidR="001F2A1E">
        <w:rPr>
          <w:rFonts w:ascii="Times New Roman" w:hAnsi="Times New Roman" w:cs="Times New Roman"/>
          <w:b w:val="0"/>
          <w:sz w:val="22"/>
          <w:szCs w:val="22"/>
        </w:rPr>
        <w:t>__________________</w:t>
      </w:r>
      <w:r>
        <w:rPr>
          <w:rFonts w:ascii="Times New Roman" w:hAnsi="Times New Roman" w:cs="Times New Roman"/>
          <w:b w:val="0"/>
          <w:sz w:val="22"/>
          <w:szCs w:val="22"/>
        </w:rPr>
        <w:t>__ действующего на основании____</w:t>
      </w:r>
      <w:r w:rsidR="001F2A1E">
        <w:rPr>
          <w:rFonts w:ascii="Times New Roman" w:hAnsi="Times New Roman" w:cs="Times New Roman"/>
          <w:b w:val="0"/>
          <w:sz w:val="22"/>
          <w:szCs w:val="22"/>
        </w:rPr>
        <w:t>_______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__, </w:t>
      </w:r>
      <w:r w:rsidR="00663C1E" w:rsidRPr="00663C1E">
        <w:rPr>
          <w:rFonts w:ascii="Times New Roman" w:hAnsi="Times New Roman" w:cs="Times New Roman"/>
          <w:b w:val="0"/>
          <w:sz w:val="22"/>
          <w:szCs w:val="22"/>
        </w:rPr>
        <w:t xml:space="preserve"> и</w:t>
      </w:r>
      <w:r>
        <w:rPr>
          <w:rFonts w:ascii="Times New Roman" w:hAnsi="Times New Roman" w:cs="Times New Roman"/>
          <w:b w:val="0"/>
          <w:sz w:val="22"/>
          <w:szCs w:val="22"/>
        </w:rPr>
        <w:t>менуемый в дальнейшем  «Покупатель»</w:t>
      </w:r>
      <w:r w:rsidR="00663C1E" w:rsidRPr="00663C1E">
        <w:rPr>
          <w:rFonts w:ascii="Times New Roman" w:hAnsi="Times New Roman" w:cs="Times New Roman"/>
          <w:b w:val="0"/>
          <w:sz w:val="22"/>
          <w:szCs w:val="22"/>
        </w:rPr>
        <w:t xml:space="preserve"> с другой стороны, заключили настоящий Договор о нижеследующем:</w:t>
      </w: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663C1E" w:rsidRPr="00CB63B6" w:rsidRDefault="00663C1E" w:rsidP="00663C1E">
      <w:pPr>
        <w:pStyle w:val="ConsPlusTitle"/>
        <w:numPr>
          <w:ilvl w:val="0"/>
          <w:numId w:val="19"/>
        </w:numPr>
        <w:ind w:right="310"/>
        <w:jc w:val="center"/>
        <w:rPr>
          <w:rFonts w:ascii="Times New Roman" w:hAnsi="Times New Roman" w:cs="Times New Roman"/>
          <w:sz w:val="22"/>
          <w:szCs w:val="22"/>
        </w:rPr>
      </w:pPr>
      <w:r w:rsidRPr="00CB63B6">
        <w:rPr>
          <w:rFonts w:ascii="Times New Roman" w:hAnsi="Times New Roman" w:cs="Times New Roman"/>
          <w:sz w:val="22"/>
          <w:szCs w:val="22"/>
        </w:rPr>
        <w:t>Предмет договора.</w:t>
      </w: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1F2A1E" w:rsidRDefault="00663C1E" w:rsidP="001F2A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63C1E">
        <w:rPr>
          <w:rFonts w:ascii="Times New Roman" w:hAnsi="Times New Roman" w:cs="Times New Roman"/>
          <w:b w:val="0"/>
          <w:sz w:val="22"/>
          <w:szCs w:val="22"/>
        </w:rPr>
        <w:t xml:space="preserve">1.1. </w:t>
      </w:r>
      <w:proofErr w:type="gramStart"/>
      <w:r w:rsidRPr="00663C1E">
        <w:rPr>
          <w:rFonts w:ascii="Times New Roman" w:hAnsi="Times New Roman" w:cs="Times New Roman"/>
          <w:b w:val="0"/>
          <w:sz w:val="22"/>
          <w:szCs w:val="22"/>
        </w:rPr>
        <w:t>На основании протокола об итогах аукциона с подачей предложений о цене в открытой форме</w:t>
      </w:r>
      <w:proofErr w:type="gramEnd"/>
      <w:r w:rsidRPr="00663C1E">
        <w:rPr>
          <w:rFonts w:ascii="Times New Roman" w:hAnsi="Times New Roman" w:cs="Times New Roman"/>
          <w:b w:val="0"/>
          <w:sz w:val="22"/>
          <w:szCs w:val="22"/>
        </w:rPr>
        <w:t xml:space="preserve"> от _____________________, «Продавец» передал в собственность «По</w:t>
      </w:r>
      <w:r w:rsidR="003E61F2">
        <w:rPr>
          <w:rFonts w:ascii="Times New Roman" w:hAnsi="Times New Roman" w:cs="Times New Roman"/>
          <w:b w:val="0"/>
          <w:sz w:val="22"/>
          <w:szCs w:val="22"/>
        </w:rPr>
        <w:t>купателю», а «Покупатель» принимает (покупает) и оплачивает</w:t>
      </w:r>
      <w:r w:rsidR="001F2A1E">
        <w:rPr>
          <w:rFonts w:ascii="Times New Roman" w:hAnsi="Times New Roman" w:cs="Times New Roman"/>
          <w:b w:val="0"/>
          <w:sz w:val="22"/>
          <w:szCs w:val="22"/>
        </w:rPr>
        <w:t xml:space="preserve"> недвижимое имущество</w:t>
      </w:r>
      <w:r w:rsidR="003E61F2">
        <w:rPr>
          <w:rFonts w:ascii="Times New Roman" w:hAnsi="Times New Roman" w:cs="Times New Roman"/>
          <w:b w:val="0"/>
          <w:sz w:val="22"/>
          <w:szCs w:val="22"/>
        </w:rPr>
        <w:t>:</w:t>
      </w:r>
      <w:r w:rsidRPr="00663C1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9C7A28" w:rsidRDefault="009C7A28" w:rsidP="001F2A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1F2A1E" w:rsidRDefault="001F2A1E" w:rsidP="001F2A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F2A1E">
        <w:rPr>
          <w:rFonts w:ascii="Times New Roman" w:hAnsi="Times New Roman" w:cs="Times New Roman"/>
          <w:b w:val="0"/>
          <w:sz w:val="22"/>
          <w:szCs w:val="22"/>
        </w:rPr>
        <w:t>Нежилое здание, сарай</w:t>
      </w:r>
      <w:r w:rsidR="009C7A28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r w:rsidRPr="001F2A1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gramStart"/>
      <w:r w:rsidRPr="001F2A1E">
        <w:rPr>
          <w:rFonts w:ascii="Times New Roman" w:hAnsi="Times New Roman" w:cs="Times New Roman"/>
          <w:b w:val="0"/>
          <w:sz w:val="22"/>
          <w:szCs w:val="22"/>
        </w:rPr>
        <w:t>расположенные</w:t>
      </w:r>
      <w:proofErr w:type="gramEnd"/>
      <w:r w:rsidRPr="001F2A1E">
        <w:rPr>
          <w:rFonts w:ascii="Times New Roman" w:hAnsi="Times New Roman" w:cs="Times New Roman"/>
          <w:b w:val="0"/>
          <w:sz w:val="22"/>
          <w:szCs w:val="22"/>
        </w:rPr>
        <w:t xml:space="preserve"> на земельном участке по адресу: Ростовская область, Сальский район, п. Конезавод и</w:t>
      </w:r>
      <w:r>
        <w:rPr>
          <w:rFonts w:ascii="Times New Roman" w:hAnsi="Times New Roman" w:cs="Times New Roman"/>
          <w:b w:val="0"/>
          <w:sz w:val="22"/>
          <w:szCs w:val="22"/>
        </w:rPr>
        <w:t>мени Буденного, ул. Ленина, д.5</w:t>
      </w:r>
    </w:p>
    <w:p w:rsidR="00CB63B6" w:rsidRDefault="001F2A1E" w:rsidP="001F2A1E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1F2A1E">
        <w:rPr>
          <w:rFonts w:ascii="Times New Roman" w:hAnsi="Times New Roman" w:cs="Times New Roman"/>
          <w:b w:val="0"/>
          <w:sz w:val="22"/>
          <w:szCs w:val="22"/>
        </w:rPr>
        <w:t>-нежилое здание: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 </w:t>
      </w:r>
      <w:r w:rsidRPr="001F2A1E">
        <w:rPr>
          <w:rFonts w:ascii="Times New Roman" w:hAnsi="Times New Roman" w:cs="Times New Roman"/>
          <w:b w:val="0"/>
          <w:sz w:val="22"/>
          <w:szCs w:val="22"/>
        </w:rPr>
        <w:t>кадастровый номер 61:34:0040101:4055, этажность:2</w:t>
      </w:r>
      <w:r w:rsidR="009C7A28">
        <w:rPr>
          <w:rFonts w:ascii="Times New Roman" w:hAnsi="Times New Roman" w:cs="Times New Roman"/>
          <w:b w:val="0"/>
          <w:sz w:val="22"/>
          <w:szCs w:val="22"/>
        </w:rPr>
        <w:t xml:space="preserve">, общая площадь 1294,1 кв. м.,  </w:t>
      </w:r>
      <w:r w:rsidRPr="001F2A1E">
        <w:rPr>
          <w:rFonts w:ascii="Times New Roman" w:hAnsi="Times New Roman" w:cs="Times New Roman"/>
          <w:b w:val="0"/>
          <w:sz w:val="22"/>
          <w:szCs w:val="22"/>
        </w:rPr>
        <w:t>с</w:t>
      </w:r>
      <w:r>
        <w:rPr>
          <w:rFonts w:ascii="Times New Roman" w:hAnsi="Times New Roman" w:cs="Times New Roman"/>
          <w:b w:val="0"/>
          <w:sz w:val="22"/>
          <w:szCs w:val="22"/>
        </w:rPr>
        <w:t>арай общей площадью 69,0 кв. м.</w:t>
      </w:r>
      <w:proofErr w:type="gramStart"/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9C7A28">
        <w:rPr>
          <w:rFonts w:ascii="Times New Roman" w:hAnsi="Times New Roman" w:cs="Times New Roman"/>
          <w:b w:val="0"/>
          <w:sz w:val="22"/>
          <w:szCs w:val="22"/>
        </w:rPr>
        <w:t>,</w:t>
      </w:r>
      <w:proofErr w:type="gramEnd"/>
      <w:r w:rsidR="009C7A28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1F2A1E">
        <w:rPr>
          <w:rFonts w:ascii="Times New Roman" w:hAnsi="Times New Roman" w:cs="Times New Roman"/>
          <w:b w:val="0"/>
          <w:sz w:val="22"/>
          <w:szCs w:val="22"/>
        </w:rPr>
        <w:t>расположенные на земельном участке: кадастровый номер 61:34:0040101:868, категория: земли населенных пунктов, вид разрешенного использования: для эксплуатации дошкольный учреждений.</w:t>
      </w:r>
    </w:p>
    <w:p w:rsidR="00CB63B6" w:rsidRPr="00CB63B6" w:rsidRDefault="00CB63B6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663C1E" w:rsidRPr="00CB63B6" w:rsidRDefault="00663C1E" w:rsidP="00663C1E">
      <w:pPr>
        <w:pStyle w:val="ConsPlusTitle"/>
        <w:ind w:right="310"/>
        <w:jc w:val="center"/>
        <w:rPr>
          <w:rFonts w:ascii="Times New Roman" w:hAnsi="Times New Roman" w:cs="Times New Roman"/>
          <w:sz w:val="22"/>
          <w:szCs w:val="22"/>
        </w:rPr>
      </w:pPr>
      <w:r w:rsidRPr="00CB63B6">
        <w:rPr>
          <w:rFonts w:ascii="Times New Roman" w:hAnsi="Times New Roman" w:cs="Times New Roman"/>
          <w:sz w:val="22"/>
          <w:szCs w:val="22"/>
        </w:rPr>
        <w:t>2. Обязанности сторон</w:t>
      </w:r>
    </w:p>
    <w:p w:rsidR="00663C1E" w:rsidRPr="00CB63B6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63C1E">
        <w:rPr>
          <w:rFonts w:ascii="Times New Roman" w:hAnsi="Times New Roman" w:cs="Times New Roman"/>
          <w:b w:val="0"/>
          <w:sz w:val="22"/>
          <w:szCs w:val="22"/>
        </w:rPr>
        <w:t xml:space="preserve">2.1. Продавец обязуется передать Покупателю в собственность свободный от каких-либо прав третьих лиц и иных обременений указанный в п. 1.1 настоящего Договора </w:t>
      </w:r>
      <w:r w:rsidR="009C7A28">
        <w:rPr>
          <w:rFonts w:ascii="Times New Roman" w:hAnsi="Times New Roman" w:cs="Times New Roman"/>
          <w:b w:val="0"/>
          <w:sz w:val="22"/>
          <w:szCs w:val="22"/>
        </w:rPr>
        <w:t xml:space="preserve">недвижимое имущество </w:t>
      </w:r>
      <w:r w:rsidRPr="00663C1E">
        <w:rPr>
          <w:rFonts w:ascii="Times New Roman" w:hAnsi="Times New Roman" w:cs="Times New Roman"/>
          <w:b w:val="0"/>
          <w:sz w:val="22"/>
          <w:szCs w:val="22"/>
        </w:rPr>
        <w:t>и относящиеся к нему документы.</w:t>
      </w: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63C1E">
        <w:rPr>
          <w:rFonts w:ascii="Times New Roman" w:hAnsi="Times New Roman" w:cs="Times New Roman"/>
          <w:b w:val="0"/>
          <w:sz w:val="22"/>
          <w:szCs w:val="22"/>
        </w:rPr>
        <w:t xml:space="preserve">2.2. Покупатель обязан принять и </w:t>
      </w:r>
      <w:proofErr w:type="gramStart"/>
      <w:r w:rsidRPr="00663C1E">
        <w:rPr>
          <w:rFonts w:ascii="Times New Roman" w:hAnsi="Times New Roman" w:cs="Times New Roman"/>
          <w:b w:val="0"/>
          <w:sz w:val="22"/>
          <w:szCs w:val="22"/>
        </w:rPr>
        <w:t xml:space="preserve">оплатить стоимость </w:t>
      </w:r>
      <w:r w:rsidR="009C7A28">
        <w:rPr>
          <w:rFonts w:ascii="Times New Roman" w:hAnsi="Times New Roman" w:cs="Times New Roman"/>
          <w:b w:val="0"/>
          <w:sz w:val="22"/>
          <w:szCs w:val="22"/>
        </w:rPr>
        <w:t>недвижимого</w:t>
      </w:r>
      <w:proofErr w:type="gramEnd"/>
      <w:r w:rsidR="009C7A28">
        <w:rPr>
          <w:rFonts w:ascii="Times New Roman" w:hAnsi="Times New Roman" w:cs="Times New Roman"/>
          <w:b w:val="0"/>
          <w:sz w:val="22"/>
          <w:szCs w:val="22"/>
        </w:rPr>
        <w:t xml:space="preserve"> имущества </w:t>
      </w:r>
      <w:r w:rsidRPr="00663C1E">
        <w:rPr>
          <w:rFonts w:ascii="Times New Roman" w:hAnsi="Times New Roman" w:cs="Times New Roman"/>
          <w:b w:val="0"/>
          <w:sz w:val="22"/>
          <w:szCs w:val="22"/>
        </w:rPr>
        <w:t>при заключении настоящего Договора, но не позднее 10 рабочих дней с момента подписания настоящего Договора.</w:t>
      </w:r>
    </w:p>
    <w:p w:rsidR="00663C1E" w:rsidRPr="00663C1E" w:rsidRDefault="00C41F0D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2.3</w:t>
      </w:r>
      <w:r w:rsidR="00663C1E" w:rsidRPr="00663C1E">
        <w:rPr>
          <w:rFonts w:ascii="Times New Roman" w:hAnsi="Times New Roman" w:cs="Times New Roman"/>
          <w:b w:val="0"/>
          <w:sz w:val="22"/>
          <w:szCs w:val="22"/>
        </w:rPr>
        <w:t xml:space="preserve">. Продавец передает 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недвижимое имущество </w:t>
      </w:r>
      <w:r w:rsidR="00663C1E" w:rsidRPr="00663C1E">
        <w:rPr>
          <w:rFonts w:ascii="Times New Roman" w:hAnsi="Times New Roman" w:cs="Times New Roman"/>
          <w:b w:val="0"/>
          <w:sz w:val="22"/>
          <w:szCs w:val="22"/>
        </w:rPr>
        <w:t>свободным от прав и пр</w:t>
      </w:r>
      <w:r>
        <w:rPr>
          <w:rFonts w:ascii="Times New Roman" w:hAnsi="Times New Roman" w:cs="Times New Roman"/>
          <w:b w:val="0"/>
          <w:sz w:val="22"/>
          <w:szCs w:val="22"/>
        </w:rPr>
        <w:t>итязаний третьих лиц.</w:t>
      </w:r>
    </w:p>
    <w:p w:rsidR="00663C1E" w:rsidRPr="00663C1E" w:rsidRDefault="00C41F0D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2.4</w:t>
      </w:r>
      <w:r w:rsidR="00663C1E" w:rsidRPr="00663C1E">
        <w:rPr>
          <w:rFonts w:ascii="Times New Roman" w:hAnsi="Times New Roman" w:cs="Times New Roman"/>
          <w:b w:val="0"/>
          <w:sz w:val="22"/>
          <w:szCs w:val="22"/>
        </w:rPr>
        <w:t xml:space="preserve">. Передача Продавцом и принятие  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недвижимого имущества </w:t>
      </w:r>
      <w:r w:rsidR="00663C1E" w:rsidRPr="00663C1E">
        <w:rPr>
          <w:rFonts w:ascii="Times New Roman" w:hAnsi="Times New Roman" w:cs="Times New Roman"/>
          <w:b w:val="0"/>
          <w:sz w:val="22"/>
          <w:szCs w:val="22"/>
        </w:rPr>
        <w:t>Покупателем осуществляется не позднее чем через 10 дней после полной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оплаты Покупателем стоимости  имущества</w:t>
      </w:r>
      <w:r w:rsidR="00663C1E" w:rsidRPr="00663C1E">
        <w:rPr>
          <w:rFonts w:ascii="Times New Roman" w:hAnsi="Times New Roman" w:cs="Times New Roman"/>
          <w:b w:val="0"/>
          <w:sz w:val="22"/>
          <w:szCs w:val="22"/>
        </w:rPr>
        <w:t xml:space="preserve">. С момента подписания договора обязательство Продавца передать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недвижимое имущество </w:t>
      </w:r>
      <w:r w:rsidR="00663C1E" w:rsidRPr="00663C1E">
        <w:rPr>
          <w:rFonts w:ascii="Times New Roman" w:hAnsi="Times New Roman" w:cs="Times New Roman"/>
          <w:b w:val="0"/>
          <w:sz w:val="22"/>
          <w:szCs w:val="22"/>
        </w:rPr>
        <w:t>считается исполненным, что является основанием не применять в дальнейшем последствия статьи 475 ГК РФ.</w:t>
      </w:r>
    </w:p>
    <w:p w:rsidR="00663C1E" w:rsidRPr="00663C1E" w:rsidRDefault="00C41F0D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2.5</w:t>
      </w:r>
      <w:r w:rsidR="00663C1E" w:rsidRPr="00663C1E">
        <w:rPr>
          <w:rFonts w:ascii="Times New Roman" w:hAnsi="Times New Roman" w:cs="Times New Roman"/>
          <w:b w:val="0"/>
          <w:sz w:val="22"/>
          <w:szCs w:val="22"/>
        </w:rPr>
        <w:t>. Стороны обязуются соблюдать конфиденциальность в отношении всей информации, полученной в связи с реализацией настоящего Договора, им запрещается предоставлять каким-либо лицам в каком-либо порядке доступ к информации и документам, полученным ими в связи с исполнением обязательств по настоящему Договору, если иное не предусмотрено законодательством Российской Федерации.</w:t>
      </w:r>
    </w:p>
    <w:p w:rsidR="00CB63B6" w:rsidRPr="00663C1E" w:rsidRDefault="00CB63B6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663C1E" w:rsidRPr="00663C1E" w:rsidRDefault="00663C1E" w:rsidP="00663C1E">
      <w:pPr>
        <w:pStyle w:val="ConsPlusTitle"/>
        <w:ind w:right="31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CB63B6">
        <w:rPr>
          <w:rFonts w:ascii="Times New Roman" w:hAnsi="Times New Roman" w:cs="Times New Roman"/>
          <w:sz w:val="22"/>
          <w:szCs w:val="22"/>
        </w:rPr>
        <w:t>3. Порядок расчетов</w:t>
      </w:r>
      <w:r w:rsidRPr="00663C1E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663C1E" w:rsidRPr="00663C1E" w:rsidRDefault="00663C1E" w:rsidP="00663C1E">
      <w:pPr>
        <w:pStyle w:val="ConsPlusTitle"/>
        <w:ind w:right="31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63C1E">
        <w:rPr>
          <w:rFonts w:ascii="Times New Roman" w:hAnsi="Times New Roman" w:cs="Times New Roman"/>
          <w:b w:val="0"/>
          <w:sz w:val="22"/>
          <w:szCs w:val="22"/>
        </w:rPr>
        <w:t>3.1. Установленная по итогам</w:t>
      </w:r>
      <w:r w:rsidR="00CB63B6">
        <w:rPr>
          <w:rFonts w:ascii="Times New Roman" w:hAnsi="Times New Roman" w:cs="Times New Roman"/>
          <w:b w:val="0"/>
          <w:sz w:val="22"/>
          <w:szCs w:val="22"/>
        </w:rPr>
        <w:t xml:space="preserve"> продажи цена </w:t>
      </w:r>
      <w:r w:rsidRPr="00663C1E">
        <w:rPr>
          <w:rFonts w:ascii="Times New Roman" w:hAnsi="Times New Roman" w:cs="Times New Roman"/>
          <w:b w:val="0"/>
          <w:sz w:val="22"/>
          <w:szCs w:val="22"/>
        </w:rPr>
        <w:t>Имущества, составля</w:t>
      </w:r>
      <w:r w:rsidR="00C41F0D">
        <w:rPr>
          <w:rFonts w:ascii="Times New Roman" w:hAnsi="Times New Roman" w:cs="Times New Roman"/>
          <w:b w:val="0"/>
          <w:sz w:val="22"/>
          <w:szCs w:val="22"/>
        </w:rPr>
        <w:t xml:space="preserve">ет  </w:t>
      </w:r>
      <w:r w:rsidR="009D0178">
        <w:rPr>
          <w:rFonts w:ascii="Times New Roman" w:hAnsi="Times New Roman" w:cs="Times New Roman"/>
          <w:b w:val="0"/>
          <w:sz w:val="22"/>
          <w:szCs w:val="22"/>
        </w:rPr>
        <w:t xml:space="preserve"> ____________________ рублей </w:t>
      </w:r>
      <w:r w:rsidR="00C41F0D">
        <w:rPr>
          <w:rFonts w:ascii="Times New Roman" w:hAnsi="Times New Roman" w:cs="Times New Roman"/>
          <w:b w:val="0"/>
          <w:sz w:val="22"/>
          <w:szCs w:val="22"/>
        </w:rPr>
        <w:t xml:space="preserve">с  учетом </w:t>
      </w:r>
      <w:r w:rsidR="00472AC3">
        <w:rPr>
          <w:rFonts w:ascii="Times New Roman" w:hAnsi="Times New Roman" w:cs="Times New Roman"/>
          <w:b w:val="0"/>
          <w:sz w:val="22"/>
          <w:szCs w:val="22"/>
        </w:rPr>
        <w:t xml:space="preserve"> НДС</w:t>
      </w:r>
      <w:r w:rsidRPr="00663C1E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663C1E" w:rsidRPr="00663C1E" w:rsidRDefault="00037B09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3.2</w:t>
      </w:r>
      <w:r w:rsidR="00663C1E" w:rsidRPr="00663C1E">
        <w:rPr>
          <w:rFonts w:ascii="Times New Roman" w:hAnsi="Times New Roman" w:cs="Times New Roman"/>
          <w:b w:val="0"/>
          <w:sz w:val="22"/>
          <w:szCs w:val="22"/>
        </w:rPr>
        <w:t>. С учетом п.</w:t>
      </w:r>
      <w:r w:rsidR="00BD70F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663C1E" w:rsidRPr="00663C1E">
        <w:rPr>
          <w:rFonts w:ascii="Times New Roman" w:hAnsi="Times New Roman" w:cs="Times New Roman"/>
          <w:b w:val="0"/>
          <w:sz w:val="22"/>
          <w:szCs w:val="22"/>
        </w:rPr>
        <w:t>2.2 настоящего Договора Покупатель обязан уплатить Продавцу за Имущество денежные средства в размере</w:t>
      </w:r>
      <w:r w:rsidR="00C41F0D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9D0178">
        <w:rPr>
          <w:rFonts w:ascii="Times New Roman" w:hAnsi="Times New Roman" w:cs="Times New Roman"/>
          <w:b w:val="0"/>
          <w:sz w:val="22"/>
          <w:szCs w:val="22"/>
        </w:rPr>
        <w:t>_____________________ рублей</w:t>
      </w:r>
      <w:r w:rsidR="00663C1E" w:rsidRPr="00663C1E">
        <w:rPr>
          <w:rFonts w:ascii="Times New Roman" w:hAnsi="Times New Roman" w:cs="Times New Roman"/>
          <w:b w:val="0"/>
          <w:sz w:val="22"/>
          <w:szCs w:val="22"/>
        </w:rPr>
        <w:t>, которые должны быть внесены единовременно в безналичном порядке на счет Продавца:</w:t>
      </w:r>
    </w:p>
    <w:p w:rsidR="00663C1E" w:rsidRPr="00663C1E" w:rsidRDefault="00037B09" w:rsidP="001D7E0A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3.3</w:t>
      </w:r>
      <w:r w:rsidR="00663C1E" w:rsidRPr="00663C1E">
        <w:rPr>
          <w:rFonts w:ascii="Times New Roman" w:hAnsi="Times New Roman" w:cs="Times New Roman"/>
          <w:b w:val="0"/>
          <w:sz w:val="22"/>
          <w:szCs w:val="22"/>
        </w:rPr>
        <w:t>. Оплата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  производится  Покупателем </w:t>
      </w:r>
      <w:r w:rsidR="00663C1E" w:rsidRPr="00663C1E">
        <w:rPr>
          <w:rFonts w:ascii="Times New Roman" w:hAnsi="Times New Roman" w:cs="Times New Roman"/>
          <w:b w:val="0"/>
          <w:sz w:val="22"/>
          <w:szCs w:val="22"/>
        </w:rPr>
        <w:t xml:space="preserve">в течение 10 рабочих дней с момента подписания настоящего договора путем перечисления денежных средств  на счет: </w:t>
      </w:r>
      <w:proofErr w:type="gramStart"/>
      <w:r w:rsidR="001D7E0A" w:rsidRPr="001D7E0A">
        <w:rPr>
          <w:rFonts w:ascii="Times New Roman" w:hAnsi="Times New Roman" w:cs="Times New Roman"/>
          <w:b w:val="0"/>
          <w:sz w:val="22"/>
          <w:szCs w:val="22"/>
        </w:rPr>
        <w:t>Юридический адрес: 347603, Ростовская область, Сальский район,</w:t>
      </w:r>
      <w:r w:rsidR="001D7E0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1D7E0A" w:rsidRPr="001D7E0A">
        <w:rPr>
          <w:rFonts w:ascii="Times New Roman" w:hAnsi="Times New Roman" w:cs="Times New Roman"/>
          <w:b w:val="0"/>
          <w:sz w:val="22"/>
          <w:szCs w:val="22"/>
        </w:rPr>
        <w:t>п. Конезавод имени Буденного, ул. Ленина,7</w:t>
      </w:r>
      <w:r w:rsidR="001D7E0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1D7E0A" w:rsidRPr="001D7E0A">
        <w:rPr>
          <w:rFonts w:ascii="Times New Roman" w:hAnsi="Times New Roman" w:cs="Times New Roman"/>
          <w:b w:val="0"/>
          <w:sz w:val="22"/>
          <w:szCs w:val="22"/>
        </w:rPr>
        <w:t>ИНН</w:t>
      </w:r>
      <w:r w:rsidR="001D7E0A">
        <w:rPr>
          <w:rFonts w:ascii="Times New Roman" w:hAnsi="Times New Roman" w:cs="Times New Roman"/>
          <w:b w:val="0"/>
          <w:sz w:val="22"/>
          <w:szCs w:val="22"/>
        </w:rPr>
        <w:t xml:space="preserve"> 6153023711  </w:t>
      </w:r>
      <w:r w:rsidR="00375238">
        <w:rPr>
          <w:rFonts w:ascii="Times New Roman" w:hAnsi="Times New Roman" w:cs="Times New Roman"/>
          <w:b w:val="0"/>
          <w:sz w:val="22"/>
          <w:szCs w:val="22"/>
        </w:rPr>
        <w:t xml:space="preserve">КПП 615301001 </w:t>
      </w:r>
      <w:r w:rsidR="009E7E67">
        <w:rPr>
          <w:rFonts w:ascii="Times New Roman" w:hAnsi="Times New Roman" w:cs="Times New Roman"/>
          <w:b w:val="0"/>
          <w:sz w:val="22"/>
          <w:szCs w:val="22"/>
        </w:rPr>
        <w:t>КС 0310064</w:t>
      </w:r>
      <w:r w:rsidR="00BD70F5">
        <w:rPr>
          <w:rFonts w:ascii="Times New Roman" w:hAnsi="Times New Roman" w:cs="Times New Roman"/>
          <w:b w:val="0"/>
          <w:sz w:val="22"/>
          <w:szCs w:val="22"/>
        </w:rPr>
        <w:t xml:space="preserve">3000000015800 </w:t>
      </w:r>
      <w:r w:rsidR="009E7E67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EE5326" w:rsidRPr="00EE5326">
        <w:rPr>
          <w:rFonts w:ascii="Times New Roman" w:hAnsi="Times New Roman" w:cs="Times New Roman"/>
          <w:b w:val="0"/>
          <w:sz w:val="22"/>
          <w:szCs w:val="22"/>
        </w:rPr>
        <w:t>ЕКС 40102810845370000050</w:t>
      </w:r>
      <w:r w:rsidR="00EE532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1D7E0A" w:rsidRPr="001D7E0A">
        <w:rPr>
          <w:rFonts w:ascii="Times New Roman" w:hAnsi="Times New Roman" w:cs="Times New Roman"/>
          <w:b w:val="0"/>
          <w:sz w:val="22"/>
          <w:szCs w:val="22"/>
        </w:rPr>
        <w:t>Отделение Ростов-на-Дону Банка России//УФК по Ростовской области г. Ростов-на-Дону</w:t>
      </w:r>
      <w:r w:rsidR="001D7E0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1D7E0A" w:rsidRPr="001D7E0A">
        <w:rPr>
          <w:rFonts w:ascii="Times New Roman" w:hAnsi="Times New Roman" w:cs="Times New Roman"/>
          <w:b w:val="0"/>
          <w:sz w:val="22"/>
          <w:szCs w:val="22"/>
        </w:rPr>
        <w:t>БИК 016015102</w:t>
      </w:r>
      <w:r w:rsidR="001D7E0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1D7E0A" w:rsidRPr="001D7E0A">
        <w:rPr>
          <w:rFonts w:ascii="Times New Roman" w:hAnsi="Times New Roman" w:cs="Times New Roman"/>
          <w:b w:val="0"/>
          <w:sz w:val="22"/>
          <w:szCs w:val="22"/>
        </w:rPr>
        <w:t xml:space="preserve">ОКАТО  60250810000  ОГРН </w:t>
      </w:r>
      <w:r w:rsidR="00BD70F5">
        <w:rPr>
          <w:rFonts w:ascii="Times New Roman" w:hAnsi="Times New Roman" w:cs="Times New Roman"/>
          <w:b w:val="0"/>
          <w:sz w:val="22"/>
          <w:szCs w:val="22"/>
        </w:rPr>
        <w:t xml:space="preserve">  1056153019955  ОКОГУ    32200  </w:t>
      </w:r>
      <w:r w:rsidR="001D7E0A" w:rsidRPr="001D7E0A">
        <w:rPr>
          <w:rFonts w:ascii="Times New Roman" w:hAnsi="Times New Roman" w:cs="Times New Roman"/>
          <w:b w:val="0"/>
          <w:sz w:val="22"/>
          <w:szCs w:val="22"/>
        </w:rPr>
        <w:t xml:space="preserve">ОКОПФ 72     ОКТМО  60650410 </w:t>
      </w:r>
      <w:r w:rsidR="008D1FD8">
        <w:rPr>
          <w:rFonts w:ascii="Times New Roman" w:hAnsi="Times New Roman" w:cs="Times New Roman"/>
          <w:b w:val="0"/>
          <w:sz w:val="22"/>
          <w:szCs w:val="22"/>
        </w:rPr>
        <w:t xml:space="preserve"> ОКПО  04226818 ОКВЭД   84.11.31</w:t>
      </w:r>
      <w:r w:rsidR="001D7E0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1D7E0A" w:rsidRPr="001D7E0A">
        <w:rPr>
          <w:rFonts w:ascii="Times New Roman" w:hAnsi="Times New Roman" w:cs="Times New Roman"/>
          <w:b w:val="0"/>
          <w:sz w:val="22"/>
          <w:szCs w:val="22"/>
        </w:rPr>
        <w:t>ОКФС   14</w:t>
      </w:r>
      <w:r w:rsidR="00BD70F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375238">
        <w:rPr>
          <w:rFonts w:ascii="Times New Roman" w:hAnsi="Times New Roman" w:cs="Times New Roman"/>
          <w:b w:val="0"/>
          <w:sz w:val="22"/>
          <w:szCs w:val="22"/>
        </w:rPr>
        <w:t xml:space="preserve">КБК </w:t>
      </w:r>
      <w:r w:rsidR="00375238" w:rsidRPr="00375238">
        <w:rPr>
          <w:rFonts w:ascii="Times New Roman" w:hAnsi="Times New Roman" w:cs="Times New Roman"/>
          <w:b w:val="0"/>
          <w:sz w:val="22"/>
          <w:szCs w:val="22"/>
        </w:rPr>
        <w:t>951 114 1306010 0000410</w:t>
      </w:r>
      <w:r w:rsidR="00375238">
        <w:rPr>
          <w:rFonts w:ascii="Times New Roman" w:hAnsi="Times New Roman" w:cs="Times New Roman"/>
          <w:b w:val="0"/>
          <w:sz w:val="22"/>
          <w:szCs w:val="22"/>
        </w:rPr>
        <w:t>(</w:t>
      </w:r>
      <w:r w:rsidRPr="00037B09">
        <w:rPr>
          <w:rFonts w:ascii="Times New Roman" w:hAnsi="Times New Roman" w:cs="Times New Roman"/>
          <w:b w:val="0"/>
          <w:sz w:val="22"/>
          <w:szCs w:val="22"/>
        </w:rPr>
        <w:t xml:space="preserve">доходы от приватизации имущества, </w:t>
      </w:r>
      <w:r w:rsidRPr="00037B09">
        <w:rPr>
          <w:rFonts w:ascii="Times New Roman" w:hAnsi="Times New Roman" w:cs="Times New Roman"/>
          <w:b w:val="0"/>
          <w:sz w:val="22"/>
          <w:szCs w:val="22"/>
        </w:rPr>
        <w:lastRenderedPageBreak/>
        <w:t>находящегося</w:t>
      </w:r>
      <w:proofErr w:type="gramEnd"/>
      <w:r w:rsidRPr="00037B09">
        <w:rPr>
          <w:rFonts w:ascii="Times New Roman" w:hAnsi="Times New Roman" w:cs="Times New Roman"/>
          <w:b w:val="0"/>
          <w:sz w:val="22"/>
          <w:szCs w:val="22"/>
        </w:rPr>
        <w:t xml:space="preserve"> в собственности сельских поселений, в части приватизации нефинансовых активов имущества казны)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. </w:t>
      </w: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663C1E" w:rsidRPr="00BD70F5" w:rsidRDefault="00663C1E" w:rsidP="00663C1E">
      <w:pPr>
        <w:pStyle w:val="ConsPlusTitle"/>
        <w:ind w:right="310"/>
        <w:jc w:val="center"/>
        <w:rPr>
          <w:rFonts w:ascii="Times New Roman" w:hAnsi="Times New Roman" w:cs="Times New Roman"/>
          <w:sz w:val="22"/>
          <w:szCs w:val="22"/>
        </w:rPr>
      </w:pPr>
      <w:r w:rsidRPr="00BD70F5">
        <w:rPr>
          <w:rFonts w:ascii="Times New Roman" w:hAnsi="Times New Roman" w:cs="Times New Roman"/>
          <w:sz w:val="22"/>
          <w:szCs w:val="22"/>
        </w:rPr>
        <w:t>4. Ответственность сторон.</w:t>
      </w:r>
    </w:p>
    <w:p w:rsidR="00663C1E" w:rsidRPr="00663C1E" w:rsidRDefault="00663C1E" w:rsidP="00663C1E">
      <w:pPr>
        <w:pStyle w:val="ConsPlusTitle"/>
        <w:ind w:right="31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63C1E">
        <w:rPr>
          <w:rFonts w:ascii="Times New Roman" w:hAnsi="Times New Roman" w:cs="Times New Roman"/>
          <w:b w:val="0"/>
          <w:sz w:val="22"/>
          <w:szCs w:val="22"/>
        </w:rPr>
        <w:t>4.1. Стороны несут ответственность в соответствии с настоящим Договором и законодательством Российской Федерации.</w:t>
      </w: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63C1E">
        <w:rPr>
          <w:rFonts w:ascii="Times New Roman" w:hAnsi="Times New Roman" w:cs="Times New Roman"/>
          <w:b w:val="0"/>
          <w:sz w:val="22"/>
          <w:szCs w:val="22"/>
        </w:rPr>
        <w:t>4.2 внесения платежа в соответствии с настоящим Договором Покупатель уплачивает Продавцу пени в размере  5 % от суммы невнесенного платежа за каждый день просрочки.</w:t>
      </w: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63C1E">
        <w:rPr>
          <w:rFonts w:ascii="Times New Roman" w:hAnsi="Times New Roman" w:cs="Times New Roman"/>
          <w:b w:val="0"/>
          <w:sz w:val="22"/>
          <w:szCs w:val="22"/>
        </w:rPr>
        <w:t xml:space="preserve">4.3. В случае нарушения Стороной своих обязательств по настоящему Договору другая Сторона вправе требовать досрочного расторжения настоящего Договора. За неисполнение или ненадлежащее исполнение договорных обязательств, стороны несут имущественную ответственность в соответствии с действующим законодательством Российской Федерации, а именно: стороны настоящим соглашаются, что в случае не поступления на счет Продавца суммы платежа, указанной в пункте 3.1. Договора, в срок, указанный в пункте 3.2  Договора, Договор считается расторгнутым и все обязательства сторон прекращаются. Продавец освобождается от исполнения своих обязательств по передаче  имущества, сумма задатка не возвращается Покупателю. Продавец извещает Покупателя о том, что Договор расторгнут, высылая Покупателю копию выписки со своего счета, свидетельствующую о не поступлении на счет Продавца суммы платежа. Настоящая договоренность не требует дополнительного соглашения </w:t>
      </w:r>
      <w:r w:rsidR="00E73A38">
        <w:rPr>
          <w:rFonts w:ascii="Times New Roman" w:hAnsi="Times New Roman" w:cs="Times New Roman"/>
          <w:b w:val="0"/>
          <w:sz w:val="22"/>
          <w:szCs w:val="22"/>
        </w:rPr>
        <w:t xml:space="preserve">сторон о расторжении договора. </w:t>
      </w:r>
      <w:r w:rsidRPr="00663C1E">
        <w:rPr>
          <w:rFonts w:ascii="Times New Roman" w:hAnsi="Times New Roman" w:cs="Times New Roman"/>
          <w:b w:val="0"/>
          <w:sz w:val="22"/>
          <w:szCs w:val="22"/>
        </w:rPr>
        <w:t xml:space="preserve"> За просрочку</w:t>
      </w: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663C1E" w:rsidRPr="00663C1E" w:rsidRDefault="00663C1E" w:rsidP="00663C1E">
      <w:pPr>
        <w:pStyle w:val="ConsPlusTitle"/>
        <w:ind w:right="31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BD70F5">
        <w:rPr>
          <w:rFonts w:ascii="Times New Roman" w:hAnsi="Times New Roman" w:cs="Times New Roman"/>
          <w:sz w:val="22"/>
          <w:szCs w:val="22"/>
        </w:rPr>
        <w:t>5. Срок действия договора</w:t>
      </w:r>
      <w:r w:rsidRPr="00663C1E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663C1E" w:rsidRPr="00663C1E" w:rsidRDefault="00663C1E" w:rsidP="00663C1E">
      <w:pPr>
        <w:pStyle w:val="ConsPlusTitle"/>
        <w:ind w:right="31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63C1E">
        <w:rPr>
          <w:rFonts w:ascii="Times New Roman" w:hAnsi="Times New Roman" w:cs="Times New Roman"/>
          <w:b w:val="0"/>
          <w:sz w:val="22"/>
          <w:szCs w:val="22"/>
        </w:rPr>
        <w:t>5.1. Договор вступает в силу с момента его подписания и действует до полного исполнения Сторонами своих обязательств.</w:t>
      </w: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663C1E" w:rsidRPr="00BD70F5" w:rsidRDefault="00663C1E" w:rsidP="00663C1E">
      <w:pPr>
        <w:pStyle w:val="ConsPlusTitle"/>
        <w:ind w:right="310"/>
        <w:jc w:val="center"/>
        <w:rPr>
          <w:rFonts w:ascii="Times New Roman" w:hAnsi="Times New Roman" w:cs="Times New Roman"/>
          <w:sz w:val="22"/>
          <w:szCs w:val="22"/>
        </w:rPr>
      </w:pPr>
      <w:r w:rsidRPr="00BD70F5">
        <w:rPr>
          <w:rFonts w:ascii="Times New Roman" w:hAnsi="Times New Roman" w:cs="Times New Roman"/>
          <w:sz w:val="22"/>
          <w:szCs w:val="22"/>
        </w:rPr>
        <w:t>6. Разрешение споров</w:t>
      </w: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63C1E">
        <w:rPr>
          <w:rFonts w:ascii="Times New Roman" w:hAnsi="Times New Roman" w:cs="Times New Roman"/>
          <w:b w:val="0"/>
          <w:sz w:val="22"/>
          <w:szCs w:val="22"/>
        </w:rPr>
        <w:t>5.2. Все споры и разногласия в связи с реализацией настоящего Договора разрешаются путем переговоров между Сторонами. Если на переговорах согласие не достигнуто, спор подлежит рассмотрению в соответствии с действующим законодательством РФ.</w:t>
      </w: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63C1E">
        <w:rPr>
          <w:rFonts w:ascii="Times New Roman" w:hAnsi="Times New Roman" w:cs="Times New Roman"/>
          <w:b w:val="0"/>
          <w:sz w:val="22"/>
          <w:szCs w:val="22"/>
        </w:rPr>
        <w:t>7. Соблюдение антикоррупционного законодательства</w:t>
      </w: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63C1E">
        <w:rPr>
          <w:rFonts w:ascii="Times New Roman" w:hAnsi="Times New Roman" w:cs="Times New Roman"/>
          <w:b w:val="0"/>
          <w:sz w:val="22"/>
          <w:szCs w:val="22"/>
        </w:rPr>
        <w:t xml:space="preserve">7.1. </w:t>
      </w:r>
      <w:proofErr w:type="gramStart"/>
      <w:r w:rsidRPr="00663C1E">
        <w:rPr>
          <w:rFonts w:ascii="Times New Roman" w:hAnsi="Times New Roman" w:cs="Times New Roman"/>
          <w:b w:val="0"/>
          <w:sz w:val="22"/>
          <w:szCs w:val="22"/>
        </w:rPr>
        <w:t>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  <w:r w:rsidRPr="00663C1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gramStart"/>
      <w:r w:rsidRPr="00663C1E">
        <w:rPr>
          <w:rFonts w:ascii="Times New Roman" w:hAnsi="Times New Roman" w:cs="Times New Roman"/>
          <w:b w:val="0"/>
          <w:sz w:val="22"/>
          <w:szCs w:val="22"/>
        </w:rPr>
        <w:t>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63C1E">
        <w:rPr>
          <w:rFonts w:ascii="Times New Roman" w:hAnsi="Times New Roman" w:cs="Times New Roman"/>
          <w:b w:val="0"/>
          <w:sz w:val="22"/>
          <w:szCs w:val="22"/>
        </w:rPr>
        <w:t xml:space="preserve">7.2. В случае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другую Сторону в письменной форме. </w:t>
      </w:r>
      <w:proofErr w:type="gramStart"/>
      <w:r w:rsidRPr="00663C1E">
        <w:rPr>
          <w:rFonts w:ascii="Times New Roman" w:hAnsi="Times New Roman" w:cs="Times New Roman"/>
          <w:b w:val="0"/>
          <w:sz w:val="22"/>
          <w:szCs w:val="22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663C1E">
        <w:rPr>
          <w:rFonts w:ascii="Times New Roman" w:hAnsi="Times New Roman" w:cs="Times New Roman"/>
          <w:b w:val="0"/>
          <w:sz w:val="22"/>
          <w:szCs w:val="22"/>
        </w:rPr>
        <w:t xml:space="preserve">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</w:t>
      </w:r>
      <w:proofErr w:type="gramStart"/>
      <w:r w:rsidRPr="00663C1E">
        <w:rPr>
          <w:rFonts w:ascii="Times New Roman" w:hAnsi="Times New Roman" w:cs="Times New Roman"/>
          <w:b w:val="0"/>
          <w:sz w:val="22"/>
          <w:szCs w:val="22"/>
        </w:rPr>
        <w:t>с даты направления</w:t>
      </w:r>
      <w:proofErr w:type="gramEnd"/>
      <w:r w:rsidRPr="00663C1E">
        <w:rPr>
          <w:rFonts w:ascii="Times New Roman" w:hAnsi="Times New Roman" w:cs="Times New Roman"/>
          <w:b w:val="0"/>
          <w:sz w:val="22"/>
          <w:szCs w:val="22"/>
        </w:rPr>
        <w:t xml:space="preserve"> письменного уведомления.</w:t>
      </w: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63C1E">
        <w:rPr>
          <w:rFonts w:ascii="Times New Roman" w:hAnsi="Times New Roman" w:cs="Times New Roman"/>
          <w:b w:val="0"/>
          <w:sz w:val="22"/>
          <w:szCs w:val="22"/>
        </w:rPr>
        <w:t xml:space="preserve">7.3.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</w:t>
      </w:r>
      <w:r w:rsidRPr="00663C1E">
        <w:rPr>
          <w:rFonts w:ascii="Times New Roman" w:hAnsi="Times New Roman" w:cs="Times New Roman"/>
          <w:b w:val="0"/>
          <w:sz w:val="22"/>
          <w:szCs w:val="22"/>
        </w:rPr>
        <w:lastRenderedPageBreak/>
        <w:t xml:space="preserve">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663C1E">
        <w:rPr>
          <w:rFonts w:ascii="Times New Roman" w:hAnsi="Times New Roman" w:cs="Times New Roman"/>
          <w:b w:val="0"/>
          <w:sz w:val="22"/>
          <w:szCs w:val="22"/>
        </w:rPr>
        <w:t>был</w:t>
      </w:r>
      <w:proofErr w:type="gramEnd"/>
      <w:r w:rsidRPr="00663C1E">
        <w:rPr>
          <w:rFonts w:ascii="Times New Roman" w:hAnsi="Times New Roman" w:cs="Times New Roman"/>
          <w:b w:val="0"/>
          <w:sz w:val="22"/>
          <w:szCs w:val="22"/>
        </w:rPr>
        <w:t xml:space="preserve"> расторгнут Договор в соответствии с положениями настоящей статьи, вправе требовать возмещения</w:t>
      </w: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63C1E">
        <w:rPr>
          <w:rFonts w:ascii="Times New Roman" w:hAnsi="Times New Roman" w:cs="Times New Roman"/>
          <w:b w:val="0"/>
          <w:sz w:val="22"/>
          <w:szCs w:val="22"/>
        </w:rPr>
        <w:t>8. Заключительные положения.</w:t>
      </w: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63C1E">
        <w:rPr>
          <w:rFonts w:ascii="Times New Roman" w:hAnsi="Times New Roman" w:cs="Times New Roman"/>
          <w:b w:val="0"/>
          <w:sz w:val="22"/>
          <w:szCs w:val="22"/>
        </w:rPr>
        <w:t>8.1. Все условия настоящего Договора являются существенными. Изменения и дополнения к настоящему Договору совершаются в письменной форме и оформляются дополнительными соглашениями, подписываемыми Сторонами.</w:t>
      </w: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63C1E">
        <w:rPr>
          <w:rFonts w:ascii="Times New Roman" w:hAnsi="Times New Roman" w:cs="Times New Roman"/>
          <w:b w:val="0"/>
          <w:sz w:val="22"/>
          <w:szCs w:val="22"/>
        </w:rPr>
        <w:t>8.2. Настоящий Договор составлен в  двух экземплярах, имеющих одинаковую юридическую силу.</w:t>
      </w: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63C1E">
        <w:rPr>
          <w:rFonts w:ascii="Times New Roman" w:hAnsi="Times New Roman" w:cs="Times New Roman"/>
          <w:b w:val="0"/>
          <w:sz w:val="22"/>
          <w:szCs w:val="22"/>
        </w:rPr>
        <w:t>8.3. Настоящий договор имеет силу передаточного акта.</w:t>
      </w: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663C1E" w:rsidRPr="00BD70F5" w:rsidRDefault="00663C1E" w:rsidP="00BD70F5">
      <w:pPr>
        <w:pStyle w:val="ConsPlusTitle"/>
        <w:ind w:right="310"/>
        <w:jc w:val="center"/>
        <w:rPr>
          <w:rFonts w:ascii="Times New Roman" w:hAnsi="Times New Roman" w:cs="Times New Roman"/>
          <w:sz w:val="22"/>
          <w:szCs w:val="22"/>
        </w:rPr>
      </w:pPr>
      <w:r w:rsidRPr="00BD70F5">
        <w:rPr>
          <w:rFonts w:ascii="Times New Roman" w:hAnsi="Times New Roman" w:cs="Times New Roman"/>
          <w:sz w:val="22"/>
          <w:szCs w:val="22"/>
        </w:rPr>
        <w:t>9. Юридические адреса и подписи сторон</w:t>
      </w: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00"/>
        <w:gridCol w:w="4319"/>
      </w:tblGrid>
      <w:tr w:rsidR="00663C1E" w:rsidRPr="00663C1E" w:rsidTr="000D4641">
        <w:trPr>
          <w:trHeight w:val="80"/>
        </w:trPr>
        <w:tc>
          <w:tcPr>
            <w:tcW w:w="5400" w:type="dxa"/>
          </w:tcPr>
          <w:p w:rsidR="00663C1E" w:rsidRPr="00AA0A02" w:rsidRDefault="00663C1E" w:rsidP="00AA0A02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0A02">
              <w:rPr>
                <w:rFonts w:ascii="Times New Roman" w:hAnsi="Times New Roman" w:cs="Times New Roman"/>
                <w:sz w:val="22"/>
                <w:szCs w:val="22"/>
              </w:rPr>
              <w:t>«Продавец»</w:t>
            </w:r>
          </w:p>
          <w:p w:rsidR="00663C1E" w:rsidRPr="000D4641" w:rsidRDefault="00663C1E" w:rsidP="00AA0A02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663C1E" w:rsidRPr="000D4641" w:rsidRDefault="00663C1E" w:rsidP="00AA0A02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Cs w:val="22"/>
              </w:rPr>
            </w:pPr>
            <w:r w:rsidRPr="000D4641">
              <w:rPr>
                <w:rFonts w:ascii="Times New Roman" w:hAnsi="Times New Roman" w:cs="Times New Roman"/>
                <w:szCs w:val="22"/>
              </w:rPr>
              <w:t>Администрация Буденновского сельского поселения, в лице главы Ефремова Д.А.</w:t>
            </w:r>
          </w:p>
          <w:p w:rsidR="001D7E0A" w:rsidRPr="000D4641" w:rsidRDefault="001D7E0A" w:rsidP="001D7E0A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Cs w:val="22"/>
              </w:rPr>
            </w:pPr>
            <w:r w:rsidRPr="000D4641">
              <w:rPr>
                <w:rFonts w:ascii="Times New Roman" w:hAnsi="Times New Roman" w:cs="Times New Roman"/>
                <w:b w:val="0"/>
                <w:szCs w:val="22"/>
              </w:rPr>
              <w:t>Юридический адрес: 347603, Ростовская область, Сальский район,</w:t>
            </w:r>
          </w:p>
          <w:p w:rsidR="001D7E0A" w:rsidRPr="000D4641" w:rsidRDefault="001D7E0A" w:rsidP="001D7E0A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Cs w:val="22"/>
              </w:rPr>
            </w:pPr>
            <w:r w:rsidRPr="000D4641">
              <w:rPr>
                <w:rFonts w:ascii="Times New Roman" w:hAnsi="Times New Roman" w:cs="Times New Roman"/>
                <w:b w:val="0"/>
                <w:szCs w:val="22"/>
              </w:rPr>
              <w:t xml:space="preserve"> п. Конезавод имени Буденного, ул. Ленина,7</w:t>
            </w:r>
          </w:p>
          <w:p w:rsidR="001D7E0A" w:rsidRPr="000D4641" w:rsidRDefault="001D7E0A" w:rsidP="001D7E0A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Cs w:val="22"/>
              </w:rPr>
            </w:pPr>
            <w:r w:rsidRPr="000D4641">
              <w:rPr>
                <w:rFonts w:ascii="Times New Roman" w:hAnsi="Times New Roman" w:cs="Times New Roman"/>
                <w:b w:val="0"/>
                <w:szCs w:val="22"/>
              </w:rPr>
              <w:t xml:space="preserve">ИНН 6153023711       </w:t>
            </w:r>
          </w:p>
          <w:p w:rsidR="00BD70F5" w:rsidRPr="000D4641" w:rsidRDefault="001D7E0A" w:rsidP="001D7E0A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Cs w:val="22"/>
              </w:rPr>
            </w:pPr>
            <w:r w:rsidRPr="000D4641">
              <w:rPr>
                <w:rFonts w:ascii="Times New Roman" w:hAnsi="Times New Roman" w:cs="Times New Roman"/>
                <w:b w:val="0"/>
                <w:szCs w:val="22"/>
              </w:rPr>
              <w:t xml:space="preserve">КПП 615301001 </w:t>
            </w:r>
          </w:p>
          <w:p w:rsidR="001D7E0A" w:rsidRPr="000D4641" w:rsidRDefault="00BD70F5" w:rsidP="001D7E0A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Cs w:val="22"/>
              </w:rPr>
            </w:pPr>
            <w:proofErr w:type="gramStart"/>
            <w:r w:rsidRPr="000D4641">
              <w:rPr>
                <w:rFonts w:ascii="Times New Roman" w:hAnsi="Times New Roman" w:cs="Times New Roman"/>
                <w:b w:val="0"/>
                <w:szCs w:val="22"/>
              </w:rPr>
              <w:t>л</w:t>
            </w:r>
            <w:proofErr w:type="gramEnd"/>
            <w:r w:rsidRPr="000D4641">
              <w:rPr>
                <w:rFonts w:ascii="Times New Roman" w:hAnsi="Times New Roman" w:cs="Times New Roman"/>
                <w:b w:val="0"/>
                <w:szCs w:val="22"/>
              </w:rPr>
              <w:t>/с 04583110110</w:t>
            </w:r>
            <w:r w:rsidR="001D7E0A" w:rsidRPr="000D4641">
              <w:rPr>
                <w:rFonts w:ascii="Times New Roman" w:hAnsi="Times New Roman" w:cs="Times New Roman"/>
                <w:b w:val="0"/>
                <w:szCs w:val="22"/>
              </w:rPr>
              <w:t xml:space="preserve">  </w:t>
            </w:r>
          </w:p>
          <w:p w:rsidR="009E7E67" w:rsidRPr="000D4641" w:rsidRDefault="009E7E67" w:rsidP="001D7E0A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Cs w:val="22"/>
              </w:rPr>
            </w:pPr>
            <w:r w:rsidRPr="000D4641">
              <w:rPr>
                <w:rFonts w:ascii="Times New Roman" w:hAnsi="Times New Roman" w:cs="Times New Roman"/>
                <w:b w:val="0"/>
                <w:szCs w:val="22"/>
              </w:rPr>
              <w:t>КС 03100643000000015800</w:t>
            </w:r>
          </w:p>
          <w:p w:rsidR="00662DD8" w:rsidRPr="000D4641" w:rsidRDefault="00662DD8" w:rsidP="00662DD8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0D4641">
              <w:rPr>
                <w:rFonts w:ascii="Times New Roman" w:hAnsi="Times New Roman" w:cs="Times New Roman"/>
                <w:b w:val="0"/>
                <w:szCs w:val="22"/>
              </w:rPr>
              <w:t>ЕКС 40102810845370000050</w:t>
            </w:r>
          </w:p>
          <w:p w:rsidR="001D7E0A" w:rsidRPr="000D4641" w:rsidRDefault="001D7E0A" w:rsidP="001D7E0A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Cs w:val="22"/>
              </w:rPr>
            </w:pPr>
            <w:r w:rsidRPr="000D4641">
              <w:rPr>
                <w:rFonts w:ascii="Times New Roman" w:hAnsi="Times New Roman" w:cs="Times New Roman"/>
                <w:b w:val="0"/>
                <w:szCs w:val="22"/>
              </w:rPr>
              <w:t>Отделение Ростов-на-Дону Банка России//УФК по Ростовской области г. Ростов-на-Дону</w:t>
            </w:r>
          </w:p>
          <w:p w:rsidR="001D7E0A" w:rsidRPr="000D4641" w:rsidRDefault="001D7E0A" w:rsidP="001D7E0A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Cs w:val="22"/>
              </w:rPr>
            </w:pPr>
            <w:r w:rsidRPr="000D4641">
              <w:rPr>
                <w:rFonts w:ascii="Times New Roman" w:hAnsi="Times New Roman" w:cs="Times New Roman"/>
                <w:b w:val="0"/>
                <w:szCs w:val="22"/>
              </w:rPr>
              <w:t>БИК 016015102</w:t>
            </w:r>
          </w:p>
          <w:p w:rsidR="00662DD8" w:rsidRPr="000D4641" w:rsidRDefault="00662DD8" w:rsidP="001D7E0A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Cs w:val="22"/>
              </w:rPr>
            </w:pPr>
            <w:r w:rsidRPr="000D4641">
              <w:rPr>
                <w:rFonts w:ascii="Times New Roman" w:hAnsi="Times New Roman" w:cs="Times New Roman"/>
                <w:b w:val="0"/>
                <w:szCs w:val="22"/>
              </w:rPr>
              <w:t xml:space="preserve">ОГРН   1056153019955  </w:t>
            </w:r>
          </w:p>
          <w:p w:rsidR="001D7E0A" w:rsidRPr="000D4641" w:rsidRDefault="001D7E0A" w:rsidP="001D7E0A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Cs w:val="22"/>
              </w:rPr>
            </w:pPr>
            <w:r w:rsidRPr="000D4641">
              <w:rPr>
                <w:rFonts w:ascii="Times New Roman" w:hAnsi="Times New Roman" w:cs="Times New Roman"/>
                <w:b w:val="0"/>
                <w:szCs w:val="22"/>
              </w:rPr>
              <w:t>ОКАТО  60250810000  ОГРН   1056153019955  ОКОГУ    32200</w:t>
            </w:r>
          </w:p>
          <w:p w:rsidR="001D7E0A" w:rsidRPr="000D4641" w:rsidRDefault="001D7E0A" w:rsidP="001D7E0A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Cs w:val="22"/>
              </w:rPr>
            </w:pPr>
            <w:r w:rsidRPr="000D4641">
              <w:rPr>
                <w:rFonts w:ascii="Times New Roman" w:hAnsi="Times New Roman" w:cs="Times New Roman"/>
                <w:b w:val="0"/>
                <w:szCs w:val="22"/>
              </w:rPr>
              <w:t xml:space="preserve">ОКОПФ 72     ОКТМО  60650410 </w:t>
            </w:r>
            <w:r w:rsidR="00662DD8" w:rsidRPr="000D4641">
              <w:rPr>
                <w:rFonts w:ascii="Times New Roman" w:hAnsi="Times New Roman" w:cs="Times New Roman"/>
                <w:b w:val="0"/>
                <w:szCs w:val="22"/>
              </w:rPr>
              <w:t xml:space="preserve"> ОКПО  04226818 ОКВЭД   84.11.31</w:t>
            </w:r>
          </w:p>
          <w:p w:rsidR="001D7E0A" w:rsidRPr="000D4641" w:rsidRDefault="001D7E0A" w:rsidP="001D7E0A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Cs w:val="22"/>
              </w:rPr>
            </w:pPr>
            <w:r w:rsidRPr="000D4641">
              <w:rPr>
                <w:rFonts w:ascii="Times New Roman" w:hAnsi="Times New Roman" w:cs="Times New Roman"/>
                <w:b w:val="0"/>
                <w:szCs w:val="22"/>
              </w:rPr>
              <w:t>ОКФС   14</w:t>
            </w:r>
          </w:p>
          <w:p w:rsidR="000D4641" w:rsidRPr="000D4641" w:rsidRDefault="009E7E67" w:rsidP="009E7E67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Cs w:val="22"/>
              </w:rPr>
            </w:pPr>
            <w:r w:rsidRPr="000D4641">
              <w:rPr>
                <w:rFonts w:ascii="Times New Roman" w:hAnsi="Times New Roman" w:cs="Times New Roman"/>
                <w:b w:val="0"/>
                <w:szCs w:val="22"/>
              </w:rPr>
              <w:t xml:space="preserve">КБК 951 114 1306010 0000410 </w:t>
            </w:r>
            <w:r w:rsidR="00375238" w:rsidRPr="000D4641">
              <w:rPr>
                <w:rFonts w:ascii="Times New Roman" w:hAnsi="Times New Roman" w:cs="Times New Roman"/>
                <w:b w:val="0"/>
                <w:szCs w:val="22"/>
              </w:rPr>
              <w:t>(</w:t>
            </w:r>
            <w:r w:rsidR="00BD70F5" w:rsidRPr="000D4641">
              <w:rPr>
                <w:rFonts w:ascii="Times New Roman" w:hAnsi="Times New Roman" w:cs="Times New Roman"/>
                <w:b w:val="0"/>
                <w:szCs w:val="22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казны)</w:t>
            </w:r>
          </w:p>
          <w:p w:rsidR="00BD70F5" w:rsidRPr="000D4641" w:rsidRDefault="000D4641" w:rsidP="009E7E67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 xml:space="preserve">                                                 </w:t>
            </w:r>
            <w:r w:rsidR="00BD70F5" w:rsidRPr="000D4641">
              <w:rPr>
                <w:rFonts w:ascii="Times New Roman" w:hAnsi="Times New Roman" w:cs="Times New Roman"/>
                <w:b w:val="0"/>
                <w:szCs w:val="22"/>
              </w:rPr>
              <w:t>___________/Д.А. Ефремов/</w:t>
            </w:r>
          </w:p>
          <w:p w:rsidR="00BD70F5" w:rsidRPr="000D4641" w:rsidRDefault="00BD70F5" w:rsidP="009E7E67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Cs w:val="22"/>
              </w:rPr>
            </w:pPr>
            <w:r w:rsidRPr="000D4641">
              <w:rPr>
                <w:rFonts w:ascii="Times New Roman" w:hAnsi="Times New Roman" w:cs="Times New Roman"/>
                <w:b w:val="0"/>
                <w:szCs w:val="22"/>
              </w:rPr>
              <w:t xml:space="preserve">             </w:t>
            </w:r>
            <w:r w:rsidR="000D4641">
              <w:rPr>
                <w:rFonts w:ascii="Times New Roman" w:hAnsi="Times New Roman" w:cs="Times New Roman"/>
                <w:b w:val="0"/>
                <w:szCs w:val="22"/>
              </w:rPr>
              <w:t xml:space="preserve">                                                      </w:t>
            </w:r>
            <w:r w:rsidRPr="000D4641">
              <w:rPr>
                <w:rFonts w:ascii="Times New Roman" w:hAnsi="Times New Roman" w:cs="Times New Roman"/>
                <w:b w:val="0"/>
                <w:szCs w:val="22"/>
              </w:rPr>
              <w:t xml:space="preserve">    </w:t>
            </w:r>
            <w:proofErr w:type="spellStart"/>
            <w:r w:rsidRPr="000D4641">
              <w:rPr>
                <w:rFonts w:ascii="Times New Roman" w:hAnsi="Times New Roman" w:cs="Times New Roman"/>
                <w:b w:val="0"/>
                <w:szCs w:val="22"/>
              </w:rPr>
              <w:t>мп</w:t>
            </w:r>
            <w:proofErr w:type="spellEnd"/>
          </w:p>
          <w:p w:rsidR="00BD70F5" w:rsidRPr="000D4641" w:rsidRDefault="000D4641" w:rsidP="009E7E67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 xml:space="preserve">                                                      </w:t>
            </w:r>
            <w:r w:rsidR="00BD70F5" w:rsidRPr="000D4641">
              <w:rPr>
                <w:rFonts w:ascii="Times New Roman" w:hAnsi="Times New Roman" w:cs="Times New Roman"/>
                <w:b w:val="0"/>
                <w:szCs w:val="22"/>
              </w:rPr>
              <w:t>«__»_______________</w:t>
            </w:r>
            <w:proofErr w:type="gramStart"/>
            <w:r w:rsidR="00BD70F5" w:rsidRPr="000D4641">
              <w:rPr>
                <w:rFonts w:ascii="Times New Roman" w:hAnsi="Times New Roman" w:cs="Times New Roman"/>
                <w:b w:val="0"/>
                <w:szCs w:val="22"/>
              </w:rPr>
              <w:t>г</w:t>
            </w:r>
            <w:proofErr w:type="gramEnd"/>
            <w:r w:rsidR="00BD70F5" w:rsidRPr="000D4641">
              <w:rPr>
                <w:rFonts w:ascii="Times New Roman" w:hAnsi="Times New Roman" w:cs="Times New Roman"/>
                <w:b w:val="0"/>
                <w:szCs w:val="22"/>
              </w:rPr>
              <w:t>.</w:t>
            </w:r>
          </w:p>
          <w:p w:rsidR="00EE5326" w:rsidRPr="000D4641" w:rsidRDefault="00EE5326" w:rsidP="00EE5326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18"/>
                <w:szCs w:val="22"/>
              </w:rPr>
            </w:pPr>
          </w:p>
          <w:p w:rsidR="00663C1E" w:rsidRPr="000D4641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18"/>
                <w:szCs w:val="22"/>
              </w:rPr>
            </w:pPr>
          </w:p>
          <w:p w:rsidR="00AA0A02" w:rsidRPr="00663C1E" w:rsidRDefault="00AA0A02" w:rsidP="00BD70F5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u w:val="single"/>
              </w:rPr>
            </w:pPr>
          </w:p>
        </w:tc>
        <w:tc>
          <w:tcPr>
            <w:tcW w:w="4319" w:type="dxa"/>
          </w:tcPr>
          <w:p w:rsidR="00663C1E" w:rsidRPr="00AA0A02" w:rsidRDefault="00663C1E" w:rsidP="00AA0A02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0A02">
              <w:rPr>
                <w:rFonts w:ascii="Times New Roman" w:hAnsi="Times New Roman" w:cs="Times New Roman"/>
                <w:sz w:val="22"/>
                <w:szCs w:val="22"/>
              </w:rPr>
              <w:t>«Покупатель»</w:t>
            </w: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EE5326" w:rsidRDefault="00EE5326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EE5326" w:rsidRDefault="00EE5326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5238" w:rsidRDefault="00375238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5238" w:rsidRDefault="00375238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5238" w:rsidRDefault="00375238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5238" w:rsidRDefault="00375238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5238" w:rsidRPr="00663C1E" w:rsidRDefault="00375238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472AC3" w:rsidRDefault="00472AC3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472AC3" w:rsidRDefault="00472AC3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A374C" w:rsidRDefault="009A374C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663C1E" w:rsidRDefault="000D4641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</w:t>
            </w:r>
            <w:r w:rsidR="00472AC3"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_______________/_______/</w:t>
            </w:r>
          </w:p>
          <w:p w:rsidR="000D4641" w:rsidRDefault="000D4641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    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мп</w:t>
            </w:r>
            <w:proofErr w:type="spellEnd"/>
          </w:p>
          <w:p w:rsidR="00BD70F5" w:rsidRPr="000D4641" w:rsidRDefault="000D4641" w:rsidP="00BD70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</w:t>
            </w:r>
            <w:r w:rsidR="00BD70F5" w:rsidRPr="000D4641">
              <w:rPr>
                <w:rFonts w:ascii="Times New Roman" w:hAnsi="Times New Roman" w:cs="Times New Roman"/>
                <w:b w:val="0"/>
                <w:sz w:val="22"/>
                <w:szCs w:val="22"/>
              </w:rPr>
              <w:t>«__»_______________</w:t>
            </w:r>
            <w:proofErr w:type="gramStart"/>
            <w:r w:rsidR="00BD70F5" w:rsidRPr="000D4641">
              <w:rPr>
                <w:rFonts w:ascii="Times New Roman" w:hAnsi="Times New Roman" w:cs="Times New Roman"/>
                <w:b w:val="0"/>
                <w:sz w:val="22"/>
                <w:szCs w:val="22"/>
              </w:rPr>
              <w:t>г</w:t>
            </w:r>
            <w:proofErr w:type="gramEnd"/>
            <w:r w:rsidR="00BD70F5" w:rsidRPr="000D4641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  <w:p w:rsidR="00BD70F5" w:rsidRPr="00BD70F5" w:rsidRDefault="00BD70F5" w:rsidP="00BD70F5">
            <w:pPr>
              <w:pStyle w:val="ConsPlusTitle"/>
              <w:jc w:val="both"/>
              <w:rPr>
                <w:sz w:val="22"/>
                <w:szCs w:val="22"/>
              </w:rPr>
            </w:pPr>
          </w:p>
          <w:p w:rsidR="00BD70F5" w:rsidRPr="00663C1E" w:rsidRDefault="00BD70F5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</w:tbl>
    <w:p w:rsidR="00E73A38" w:rsidRDefault="00E73A38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</w:p>
    <w:p w:rsidR="00E73A38" w:rsidRDefault="00E73A38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</w:p>
    <w:p w:rsidR="00E73A38" w:rsidRDefault="00E73A38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</w:p>
    <w:p w:rsidR="00E73A38" w:rsidRDefault="00E73A38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</w:p>
    <w:p w:rsidR="00E73A38" w:rsidRDefault="00E73A38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</w:p>
    <w:p w:rsidR="00E73A38" w:rsidRDefault="00E73A38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</w:p>
    <w:p w:rsidR="00E73A38" w:rsidRDefault="00E73A38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</w:p>
    <w:p w:rsidR="00E73A38" w:rsidRDefault="00E73A38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</w:p>
    <w:p w:rsidR="00E73A38" w:rsidRDefault="00E73A38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</w:p>
    <w:p w:rsidR="00E73A38" w:rsidRDefault="00E73A38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</w:p>
    <w:p w:rsidR="00E73A38" w:rsidRDefault="00E73A38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</w:p>
    <w:p w:rsidR="00E73A38" w:rsidRDefault="00E73A38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</w:p>
    <w:p w:rsidR="00E73A38" w:rsidRDefault="00E73A38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</w:p>
    <w:p w:rsidR="00E73A38" w:rsidRDefault="00E73A38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</w:p>
    <w:p w:rsidR="00E73A38" w:rsidRDefault="00E73A38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</w:p>
    <w:p w:rsidR="00E73A38" w:rsidRDefault="00E73A38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</w:p>
    <w:p w:rsidR="00E73A38" w:rsidRDefault="00E73A38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</w:p>
    <w:p w:rsidR="00E73A38" w:rsidRDefault="00E73A38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</w:p>
    <w:p w:rsidR="00E73A38" w:rsidRDefault="00E73A38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</w:p>
    <w:p w:rsidR="00776843" w:rsidRDefault="00776843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</w:p>
    <w:p w:rsidR="00776843" w:rsidRDefault="00776843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</w:p>
    <w:p w:rsidR="00776843" w:rsidRDefault="00776843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</w:p>
    <w:p w:rsidR="00776843" w:rsidRDefault="00776843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</w:p>
    <w:p w:rsidR="00776843" w:rsidRDefault="00776843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</w:p>
    <w:p w:rsidR="00776843" w:rsidRDefault="00776843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</w:p>
    <w:p w:rsidR="009A374C" w:rsidRPr="00184463" w:rsidRDefault="009A374C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  <w:r>
        <w:rPr>
          <w:rFonts w:ascii="Times New Roman" w:hAnsi="Times New Roman" w:cs="Times New Roman"/>
          <w:b w:val="0"/>
          <w:sz w:val="16"/>
        </w:rPr>
        <w:t xml:space="preserve">Приложение </w:t>
      </w:r>
      <w:r w:rsidRPr="00184463">
        <w:rPr>
          <w:rFonts w:ascii="Times New Roman" w:hAnsi="Times New Roman" w:cs="Times New Roman"/>
          <w:b w:val="0"/>
          <w:sz w:val="16"/>
        </w:rPr>
        <w:t xml:space="preserve"> </w:t>
      </w:r>
    </w:p>
    <w:p w:rsidR="00776843" w:rsidRDefault="00776843" w:rsidP="00CA67E2">
      <w:pPr>
        <w:pStyle w:val="ConsPlusTitle"/>
        <w:ind w:right="310"/>
        <w:jc w:val="center"/>
        <w:rPr>
          <w:rFonts w:ascii="Times New Roman" w:hAnsi="Times New Roman" w:cs="Times New Roman"/>
          <w:b w:val="0"/>
          <w:sz w:val="16"/>
        </w:rPr>
      </w:pPr>
    </w:p>
    <w:p w:rsidR="00CA67E2" w:rsidRPr="00CA67E2" w:rsidRDefault="00CA67E2" w:rsidP="00CA67E2">
      <w:pPr>
        <w:pStyle w:val="ConsPlusTitle"/>
        <w:ind w:right="31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CA67E2">
        <w:rPr>
          <w:rFonts w:ascii="Times New Roman" w:hAnsi="Times New Roman" w:cs="Times New Roman"/>
          <w:b w:val="0"/>
          <w:sz w:val="22"/>
          <w:szCs w:val="22"/>
        </w:rPr>
        <w:t>АКТ</w:t>
      </w:r>
    </w:p>
    <w:p w:rsidR="00CA67E2" w:rsidRPr="00CA67E2" w:rsidRDefault="00CA67E2" w:rsidP="00CA67E2">
      <w:pPr>
        <w:pStyle w:val="ConsPlusTitle"/>
        <w:ind w:right="31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CA67E2">
        <w:rPr>
          <w:rFonts w:ascii="Times New Roman" w:hAnsi="Times New Roman" w:cs="Times New Roman"/>
          <w:b w:val="0"/>
          <w:sz w:val="22"/>
          <w:szCs w:val="22"/>
        </w:rPr>
        <w:t>приема передачи имущества</w:t>
      </w:r>
    </w:p>
    <w:p w:rsidR="00CA67E2" w:rsidRDefault="00CA67E2" w:rsidP="00CA67E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</w:p>
    <w:p w:rsidR="00CA67E2" w:rsidRDefault="00CA67E2" w:rsidP="00CA67E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CA67E2">
        <w:rPr>
          <w:rFonts w:ascii="Times New Roman" w:hAnsi="Times New Roman" w:cs="Times New Roman"/>
          <w:b w:val="0"/>
          <w:sz w:val="22"/>
          <w:szCs w:val="22"/>
        </w:rPr>
        <w:t>п. Конезавод имени Буденного</w:t>
      </w:r>
      <w:r w:rsidRPr="00CA67E2">
        <w:rPr>
          <w:rFonts w:ascii="Times New Roman" w:hAnsi="Times New Roman" w:cs="Times New Roman"/>
          <w:b w:val="0"/>
          <w:sz w:val="22"/>
          <w:szCs w:val="22"/>
        </w:rPr>
        <w:tab/>
      </w:r>
      <w:r w:rsidRPr="00CA67E2">
        <w:rPr>
          <w:rFonts w:ascii="Times New Roman" w:hAnsi="Times New Roman" w:cs="Times New Roman"/>
          <w:b w:val="0"/>
          <w:sz w:val="22"/>
          <w:szCs w:val="22"/>
        </w:rPr>
        <w:tab/>
        <w:t xml:space="preserve">                                         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            </w:t>
      </w:r>
      <w:r w:rsidRPr="00CA67E2">
        <w:rPr>
          <w:rFonts w:ascii="Times New Roman" w:hAnsi="Times New Roman" w:cs="Times New Roman"/>
          <w:b w:val="0"/>
          <w:sz w:val="22"/>
          <w:szCs w:val="22"/>
        </w:rPr>
        <w:t xml:space="preserve">  «</w:t>
      </w:r>
      <w:r>
        <w:rPr>
          <w:rFonts w:ascii="Times New Roman" w:hAnsi="Times New Roman" w:cs="Times New Roman"/>
          <w:b w:val="0"/>
          <w:sz w:val="22"/>
          <w:szCs w:val="22"/>
        </w:rPr>
        <w:t>__</w:t>
      </w:r>
      <w:r w:rsidRPr="00CA67E2">
        <w:rPr>
          <w:rFonts w:ascii="Times New Roman" w:hAnsi="Times New Roman" w:cs="Times New Roman"/>
          <w:b w:val="0"/>
          <w:sz w:val="22"/>
          <w:szCs w:val="22"/>
        </w:rPr>
        <w:t xml:space="preserve">» </w:t>
      </w:r>
      <w:r>
        <w:rPr>
          <w:rFonts w:ascii="Times New Roman" w:hAnsi="Times New Roman" w:cs="Times New Roman"/>
          <w:b w:val="0"/>
          <w:sz w:val="22"/>
          <w:szCs w:val="22"/>
        </w:rPr>
        <w:t>______</w:t>
      </w:r>
      <w:r w:rsidRPr="00CA67E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472AC3">
        <w:rPr>
          <w:rFonts w:ascii="Times New Roman" w:hAnsi="Times New Roman" w:cs="Times New Roman"/>
          <w:b w:val="0"/>
          <w:sz w:val="22"/>
          <w:szCs w:val="22"/>
        </w:rPr>
        <w:t>2023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CA67E2">
        <w:rPr>
          <w:rFonts w:ascii="Times New Roman" w:hAnsi="Times New Roman" w:cs="Times New Roman"/>
          <w:b w:val="0"/>
          <w:sz w:val="22"/>
          <w:szCs w:val="22"/>
        </w:rPr>
        <w:t>г.</w:t>
      </w:r>
    </w:p>
    <w:p w:rsidR="00CA67E2" w:rsidRPr="00CA67E2" w:rsidRDefault="00CA67E2" w:rsidP="00CA67E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</w:p>
    <w:p w:rsidR="00CA67E2" w:rsidRPr="00CA67E2" w:rsidRDefault="000D4641" w:rsidP="00CA67E2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</w:t>
      </w:r>
      <w:proofErr w:type="gramStart"/>
      <w:r w:rsidR="00CA67E2" w:rsidRPr="00CA67E2">
        <w:rPr>
          <w:rFonts w:ascii="Times New Roman" w:hAnsi="Times New Roman" w:cs="Times New Roman"/>
          <w:b w:val="0"/>
          <w:sz w:val="22"/>
          <w:szCs w:val="22"/>
        </w:rPr>
        <w:t>Администрация Буденновского сельского поселения, именуемая в дальнейшем «Продавец»,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в лице</w:t>
      </w:r>
      <w:r w:rsidR="00CA67E2" w:rsidRPr="00CA67E2">
        <w:rPr>
          <w:rFonts w:ascii="Times New Roman" w:hAnsi="Times New Roman" w:cs="Times New Roman"/>
          <w:b w:val="0"/>
          <w:sz w:val="22"/>
          <w:szCs w:val="22"/>
        </w:rPr>
        <w:t xml:space="preserve"> главы Администрации Буденновского сельского поселения </w:t>
      </w:r>
      <w:r w:rsidR="00CA67E2">
        <w:rPr>
          <w:rFonts w:ascii="Times New Roman" w:hAnsi="Times New Roman" w:cs="Times New Roman"/>
          <w:b w:val="0"/>
          <w:sz w:val="22"/>
          <w:szCs w:val="22"/>
        </w:rPr>
        <w:t>Ефремова Дмитрия Анатольевича</w:t>
      </w:r>
      <w:r w:rsidR="00CA67E2" w:rsidRPr="00CA67E2">
        <w:rPr>
          <w:rFonts w:ascii="Times New Roman" w:hAnsi="Times New Roman" w:cs="Times New Roman"/>
          <w:b w:val="0"/>
          <w:sz w:val="22"/>
          <w:szCs w:val="22"/>
        </w:rPr>
        <w:t>, действующей н</w:t>
      </w:r>
      <w:r>
        <w:rPr>
          <w:rFonts w:ascii="Times New Roman" w:hAnsi="Times New Roman" w:cs="Times New Roman"/>
          <w:b w:val="0"/>
          <w:sz w:val="22"/>
          <w:szCs w:val="22"/>
        </w:rPr>
        <w:t>а основании Устава, именуемый в дальнейшем «Продавец»,</w:t>
      </w:r>
      <w:r w:rsidR="00CA67E2" w:rsidRPr="00CA67E2">
        <w:rPr>
          <w:rFonts w:ascii="Times New Roman" w:hAnsi="Times New Roman" w:cs="Times New Roman"/>
          <w:b w:val="0"/>
          <w:sz w:val="22"/>
          <w:szCs w:val="22"/>
        </w:rPr>
        <w:t xml:space="preserve"> с одной стороны и </w:t>
      </w:r>
      <w:r w:rsidR="00CA67E2">
        <w:rPr>
          <w:rFonts w:ascii="Times New Roman" w:hAnsi="Times New Roman" w:cs="Times New Roman"/>
          <w:b w:val="0"/>
          <w:sz w:val="22"/>
          <w:szCs w:val="22"/>
        </w:rPr>
        <w:t>_________</w:t>
      </w:r>
      <w:r w:rsidR="00E73A38">
        <w:rPr>
          <w:rFonts w:ascii="Times New Roman" w:hAnsi="Times New Roman" w:cs="Times New Roman"/>
          <w:b w:val="0"/>
          <w:sz w:val="22"/>
          <w:szCs w:val="22"/>
        </w:rPr>
        <w:t>__________________________</w:t>
      </w:r>
      <w:r w:rsidR="00CA67E2">
        <w:rPr>
          <w:rFonts w:ascii="Times New Roman" w:hAnsi="Times New Roman" w:cs="Times New Roman"/>
          <w:b w:val="0"/>
          <w:sz w:val="22"/>
          <w:szCs w:val="22"/>
        </w:rPr>
        <w:t xml:space="preserve">___, </w:t>
      </w:r>
      <w:r w:rsidR="00CA67E2" w:rsidRPr="00CA67E2">
        <w:rPr>
          <w:rFonts w:ascii="Times New Roman" w:hAnsi="Times New Roman" w:cs="Times New Roman"/>
          <w:b w:val="0"/>
          <w:sz w:val="22"/>
          <w:szCs w:val="22"/>
        </w:rPr>
        <w:t xml:space="preserve">именуемый в дальнейшем «Покупатель», с другой стороны, вместе именуемые Стороны, в соответствии с нормами Гражданского кодекса Российской Федерации на основании  протокола об итогах аукциона (протокол № </w:t>
      </w:r>
      <w:r w:rsidR="00CA67E2">
        <w:rPr>
          <w:rFonts w:ascii="Times New Roman" w:hAnsi="Times New Roman" w:cs="Times New Roman"/>
          <w:b w:val="0"/>
          <w:sz w:val="22"/>
          <w:szCs w:val="22"/>
        </w:rPr>
        <w:t>____</w:t>
      </w:r>
      <w:r w:rsidR="00CA67E2" w:rsidRPr="00CA67E2">
        <w:rPr>
          <w:rFonts w:ascii="Times New Roman" w:hAnsi="Times New Roman" w:cs="Times New Roman"/>
          <w:b w:val="0"/>
          <w:sz w:val="22"/>
          <w:szCs w:val="22"/>
        </w:rPr>
        <w:t xml:space="preserve"> от «</w:t>
      </w:r>
      <w:r w:rsidR="00CA67E2">
        <w:rPr>
          <w:rFonts w:ascii="Times New Roman" w:hAnsi="Times New Roman" w:cs="Times New Roman"/>
          <w:b w:val="0"/>
          <w:sz w:val="22"/>
          <w:szCs w:val="22"/>
        </w:rPr>
        <w:t>____</w:t>
      </w:r>
      <w:r w:rsidR="00CA67E2" w:rsidRPr="00CA67E2">
        <w:rPr>
          <w:rFonts w:ascii="Times New Roman" w:hAnsi="Times New Roman" w:cs="Times New Roman"/>
          <w:b w:val="0"/>
          <w:sz w:val="22"/>
          <w:szCs w:val="22"/>
        </w:rPr>
        <w:t xml:space="preserve">» </w:t>
      </w:r>
      <w:r>
        <w:rPr>
          <w:rFonts w:ascii="Times New Roman" w:hAnsi="Times New Roman" w:cs="Times New Roman"/>
          <w:b w:val="0"/>
          <w:sz w:val="22"/>
          <w:szCs w:val="22"/>
        </w:rPr>
        <w:t>_____ 2023</w:t>
      </w:r>
      <w:r w:rsidR="00CA67E2" w:rsidRPr="00CA67E2">
        <w:rPr>
          <w:rFonts w:ascii="Times New Roman" w:hAnsi="Times New Roman" w:cs="Times New Roman"/>
          <w:b w:val="0"/>
          <w:sz w:val="22"/>
          <w:szCs w:val="22"/>
        </w:rPr>
        <w:t xml:space="preserve"> г.), составили настоящий</w:t>
      </w:r>
      <w:proofErr w:type="gramEnd"/>
      <w:r w:rsidR="00CA67E2" w:rsidRPr="00CA67E2">
        <w:rPr>
          <w:rFonts w:ascii="Times New Roman" w:hAnsi="Times New Roman" w:cs="Times New Roman"/>
          <w:b w:val="0"/>
          <w:sz w:val="22"/>
          <w:szCs w:val="22"/>
        </w:rPr>
        <w:t xml:space="preserve">  акт приема передачи имущества о нижеследующем:</w:t>
      </w:r>
    </w:p>
    <w:p w:rsidR="00CA67E2" w:rsidRPr="00CA67E2" w:rsidRDefault="00CA67E2" w:rsidP="00CA67E2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E73A38" w:rsidRDefault="00CA67E2" w:rsidP="00CA67E2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A67E2">
        <w:rPr>
          <w:rFonts w:ascii="Times New Roman" w:hAnsi="Times New Roman" w:cs="Times New Roman"/>
          <w:b w:val="0"/>
          <w:sz w:val="22"/>
          <w:szCs w:val="22"/>
        </w:rPr>
        <w:t xml:space="preserve">1. Продавец в соответствии с договором купли-продажи от </w:t>
      </w:r>
      <w:r>
        <w:rPr>
          <w:rFonts w:ascii="Times New Roman" w:hAnsi="Times New Roman" w:cs="Times New Roman"/>
          <w:b w:val="0"/>
          <w:sz w:val="22"/>
          <w:szCs w:val="22"/>
        </w:rPr>
        <w:t>___ _____</w:t>
      </w:r>
      <w:r w:rsidRPr="00CA67E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0D4641">
        <w:rPr>
          <w:rFonts w:ascii="Times New Roman" w:hAnsi="Times New Roman" w:cs="Times New Roman"/>
          <w:b w:val="0"/>
          <w:sz w:val="22"/>
          <w:szCs w:val="22"/>
        </w:rPr>
        <w:t xml:space="preserve"> 2023</w:t>
      </w:r>
      <w:r w:rsidR="00E73A38">
        <w:rPr>
          <w:rFonts w:ascii="Times New Roman" w:hAnsi="Times New Roman" w:cs="Times New Roman"/>
          <w:b w:val="0"/>
          <w:sz w:val="22"/>
          <w:szCs w:val="22"/>
        </w:rPr>
        <w:t xml:space="preserve"> г. продал Покупателю </w:t>
      </w:r>
      <w:r w:rsidRPr="00CA67E2">
        <w:rPr>
          <w:rFonts w:ascii="Times New Roman" w:hAnsi="Times New Roman" w:cs="Times New Roman"/>
          <w:b w:val="0"/>
          <w:sz w:val="22"/>
          <w:szCs w:val="22"/>
        </w:rPr>
        <w:t xml:space="preserve"> – далее Имущество:</w:t>
      </w:r>
    </w:p>
    <w:p w:rsidR="00E73A38" w:rsidRDefault="00E73A38" w:rsidP="00E73A38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73A38">
        <w:rPr>
          <w:rFonts w:ascii="Times New Roman" w:hAnsi="Times New Roman" w:cs="Times New Roman"/>
          <w:b w:val="0"/>
          <w:sz w:val="22"/>
          <w:szCs w:val="22"/>
        </w:rPr>
        <w:t xml:space="preserve">Нежилое здание, сарай </w:t>
      </w:r>
      <w:proofErr w:type="gramStart"/>
      <w:r w:rsidRPr="00E73A38">
        <w:rPr>
          <w:rFonts w:ascii="Times New Roman" w:hAnsi="Times New Roman" w:cs="Times New Roman"/>
          <w:b w:val="0"/>
          <w:sz w:val="22"/>
          <w:szCs w:val="22"/>
        </w:rPr>
        <w:t>расположенные</w:t>
      </w:r>
      <w:proofErr w:type="gramEnd"/>
      <w:r w:rsidRPr="00E73A38">
        <w:rPr>
          <w:rFonts w:ascii="Times New Roman" w:hAnsi="Times New Roman" w:cs="Times New Roman"/>
          <w:b w:val="0"/>
          <w:sz w:val="22"/>
          <w:szCs w:val="22"/>
        </w:rPr>
        <w:t xml:space="preserve"> на земельном участке по адресу: Ростовская область, Сальский район, п. Конезавод и</w:t>
      </w:r>
      <w:r>
        <w:rPr>
          <w:rFonts w:ascii="Times New Roman" w:hAnsi="Times New Roman" w:cs="Times New Roman"/>
          <w:b w:val="0"/>
          <w:sz w:val="22"/>
          <w:szCs w:val="22"/>
        </w:rPr>
        <w:t>мени Буденного, ул. Ленина, д.5</w:t>
      </w:r>
    </w:p>
    <w:p w:rsidR="00E73A38" w:rsidRPr="00E73A38" w:rsidRDefault="00E73A38" w:rsidP="00E73A38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-нежилое здание: </w:t>
      </w:r>
      <w:r w:rsidRPr="00E73A38">
        <w:rPr>
          <w:rFonts w:ascii="Times New Roman" w:hAnsi="Times New Roman" w:cs="Times New Roman"/>
          <w:b w:val="0"/>
          <w:sz w:val="22"/>
          <w:szCs w:val="22"/>
        </w:rPr>
        <w:t xml:space="preserve">кадастровый номер 61:34:0040101:4055, этажность:2, общая площадь 1294,1 кв. м., </w:t>
      </w:r>
    </w:p>
    <w:p w:rsidR="000D4641" w:rsidRDefault="00E73A38" w:rsidP="00E73A38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73A38">
        <w:rPr>
          <w:rFonts w:ascii="Times New Roman" w:hAnsi="Times New Roman" w:cs="Times New Roman"/>
          <w:b w:val="0"/>
          <w:sz w:val="22"/>
          <w:szCs w:val="22"/>
        </w:rPr>
        <w:t>с</w:t>
      </w:r>
      <w:r>
        <w:rPr>
          <w:rFonts w:ascii="Times New Roman" w:hAnsi="Times New Roman" w:cs="Times New Roman"/>
          <w:b w:val="0"/>
          <w:sz w:val="22"/>
          <w:szCs w:val="22"/>
        </w:rPr>
        <w:t>арай общей площадью 69,0 кв. м.</w:t>
      </w:r>
      <w:proofErr w:type="gramStart"/>
      <w:r>
        <w:rPr>
          <w:rFonts w:ascii="Times New Roman" w:hAnsi="Times New Roman" w:cs="Times New Roman"/>
          <w:b w:val="0"/>
          <w:sz w:val="22"/>
          <w:szCs w:val="22"/>
        </w:rPr>
        <w:t xml:space="preserve"> ,</w:t>
      </w:r>
      <w:proofErr w:type="gramEnd"/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E73A38">
        <w:rPr>
          <w:rFonts w:ascii="Times New Roman" w:hAnsi="Times New Roman" w:cs="Times New Roman"/>
          <w:b w:val="0"/>
          <w:sz w:val="22"/>
          <w:szCs w:val="22"/>
        </w:rPr>
        <w:t>расположенные на земельном участке: кадастровый номер 61:34:0040101:868, категория: земли населенных пунктов, вид разрешенного использования: для эксплуатации дошкольный учреждений.</w:t>
      </w:r>
    </w:p>
    <w:p w:rsidR="000D4641" w:rsidRPr="000D4641" w:rsidRDefault="000D4641" w:rsidP="00CA67E2">
      <w:pPr>
        <w:pStyle w:val="ConsPlusTitle"/>
        <w:ind w:right="310"/>
        <w:rPr>
          <w:rFonts w:ascii="Times New Roman" w:hAnsi="Times New Roman" w:cs="Times New Roman"/>
          <w:sz w:val="22"/>
          <w:szCs w:val="22"/>
        </w:rPr>
      </w:pPr>
    </w:p>
    <w:p w:rsidR="00CA67E2" w:rsidRPr="00CA67E2" w:rsidRDefault="00CA67E2" w:rsidP="000D4641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A67E2">
        <w:rPr>
          <w:rFonts w:ascii="Times New Roman" w:hAnsi="Times New Roman" w:cs="Times New Roman"/>
          <w:b w:val="0"/>
          <w:sz w:val="22"/>
          <w:szCs w:val="22"/>
        </w:rPr>
        <w:t xml:space="preserve">2. Покупатель уплатил Продавцу стоимость Имущества в </w:t>
      </w:r>
      <w:r w:rsidR="000D4641">
        <w:rPr>
          <w:rFonts w:ascii="Times New Roman" w:hAnsi="Times New Roman" w:cs="Times New Roman"/>
          <w:b w:val="0"/>
          <w:sz w:val="22"/>
          <w:szCs w:val="22"/>
        </w:rPr>
        <w:t xml:space="preserve">полном объеме, в соответствии с </w:t>
      </w:r>
      <w:r w:rsidRPr="00CA67E2">
        <w:rPr>
          <w:rFonts w:ascii="Times New Roman" w:hAnsi="Times New Roman" w:cs="Times New Roman"/>
          <w:b w:val="0"/>
          <w:sz w:val="22"/>
          <w:szCs w:val="22"/>
        </w:rPr>
        <w:t>условиями договора в сумме</w:t>
      </w:r>
      <w:r w:rsidR="009D0178">
        <w:rPr>
          <w:rFonts w:ascii="Times New Roman" w:hAnsi="Times New Roman" w:cs="Times New Roman"/>
          <w:b w:val="0"/>
          <w:sz w:val="22"/>
          <w:szCs w:val="22"/>
        </w:rPr>
        <w:t xml:space="preserve"> _____________ рублей </w:t>
      </w:r>
      <w:r w:rsidR="00E73A38" w:rsidRPr="00E73A38">
        <w:rPr>
          <w:rFonts w:ascii="Times New Roman" w:hAnsi="Times New Roman" w:cs="Times New Roman"/>
          <w:b w:val="0"/>
          <w:sz w:val="22"/>
          <w:szCs w:val="22"/>
        </w:rPr>
        <w:t xml:space="preserve">  с  учетом  НДС</w:t>
      </w:r>
      <w:r w:rsidRPr="00CA67E2">
        <w:rPr>
          <w:rFonts w:ascii="Times New Roman" w:hAnsi="Times New Roman" w:cs="Times New Roman"/>
          <w:b w:val="0"/>
          <w:sz w:val="22"/>
          <w:szCs w:val="22"/>
        </w:rPr>
        <w:t>. Стороны претензий по оплате не имеют.</w:t>
      </w:r>
    </w:p>
    <w:p w:rsidR="001A44E4" w:rsidRPr="00CA67E2" w:rsidRDefault="00CA67E2" w:rsidP="00A663D2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A67E2">
        <w:rPr>
          <w:rFonts w:ascii="Times New Roman" w:hAnsi="Times New Roman" w:cs="Times New Roman"/>
          <w:b w:val="0"/>
          <w:sz w:val="22"/>
          <w:szCs w:val="22"/>
        </w:rPr>
        <w:t>3. По настоящему акту Продавец передал, а Покупатель принял от Продавца Имущество полностью в таком виде, в каком оно было на момент оформления договора и претензий по передаваемому Имуществу не имеет.</w:t>
      </w:r>
    </w:p>
    <w:tbl>
      <w:tblPr>
        <w:tblW w:w="9772" w:type="dxa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228"/>
        <w:gridCol w:w="4544"/>
      </w:tblGrid>
      <w:tr w:rsidR="00CA67E2" w:rsidRPr="003C0E7B" w:rsidTr="00AD2751">
        <w:trPr>
          <w:trHeight w:val="122"/>
        </w:trPr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D4641" w:rsidRPr="00A663D2" w:rsidRDefault="000D4641" w:rsidP="00A663D2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0E7B">
              <w:rPr>
                <w:rFonts w:ascii="Times New Roman" w:hAnsi="Times New Roman" w:cs="Times New Roman"/>
                <w:sz w:val="22"/>
                <w:szCs w:val="22"/>
              </w:rPr>
              <w:t>«Продавец»</w:t>
            </w: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>Администрация Буденновского сельского поселения, в лице главы Ефремова Д.А.</w:t>
            </w: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>Юридический адрес: 347603, Ростовская область, Сальский район,</w:t>
            </w: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п. Конезавод имени Буденного, ул. Ленина,7</w:t>
            </w: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ИНН 6153023711       </w:t>
            </w: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КПП 615301001 </w:t>
            </w: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>л</w:t>
            </w:r>
            <w:proofErr w:type="gramEnd"/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/с 04583110110  </w:t>
            </w: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>КС 03100643000000015800</w:t>
            </w: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>ЕКС 40102810845370000050</w:t>
            </w: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>Отделение Ростов-на-Дону Банка России//УФК по Ростовской области г. Ростов-на-Дону</w:t>
            </w: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>БИК 016015102</w:t>
            </w: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ОГРН   1056153019955  </w:t>
            </w: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>ОКАТО  60250810000  ОГРН   1056153019955  ОКОГУ    32200</w:t>
            </w: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>ОКОПФ 72     ОКТМО  60650410  ОКПО  04226818 ОКВЭД   84.11.31</w:t>
            </w: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>ОКФС   14</w:t>
            </w:r>
          </w:p>
          <w:p w:rsidR="00A663D2" w:rsidRDefault="000D4641" w:rsidP="00A663D2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>КБК 951 114 1306010 0000410 (доходы от приватизации имущества, находящегося в собственности сельских поселений, в части приватизации нефинансовых активов имущества казны)</w:t>
            </w:r>
          </w:p>
          <w:p w:rsidR="00A663D2" w:rsidRDefault="00A663D2" w:rsidP="00A663D2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4641" w:rsidRPr="003C0E7B" w:rsidRDefault="00A663D2" w:rsidP="00A663D2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ab/>
              <w:t xml:space="preserve">                       __________ </w:t>
            </w:r>
            <w:r w:rsidR="000D4641"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>/Д.А. Ефремов/</w:t>
            </w:r>
          </w:p>
          <w:p w:rsidR="00472AC3" w:rsidRPr="003C0E7B" w:rsidRDefault="000D4641" w:rsidP="00A663D2">
            <w:pPr>
              <w:pStyle w:val="ConsPlusTitle"/>
              <w:ind w:right="31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</w:t>
            </w:r>
            <w:r w:rsid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    </w:t>
            </w:r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>мп</w:t>
            </w:r>
            <w:proofErr w:type="spellEnd"/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  </w:t>
            </w:r>
            <w:r w:rsid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       </w:t>
            </w:r>
            <w:r w:rsidR="00A663D2">
              <w:rPr>
                <w:rFonts w:ascii="Times New Roman" w:hAnsi="Times New Roman" w:cs="Times New Roman"/>
                <w:b w:val="0"/>
                <w:sz w:val="22"/>
                <w:szCs w:val="22"/>
              </w:rPr>
              <w:t>«___</w:t>
            </w:r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>»_______________г.</w:t>
            </w:r>
          </w:p>
        </w:tc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</w:tcPr>
          <w:p w:rsidR="000D4641" w:rsidRPr="003C0E7B" w:rsidRDefault="000D4641" w:rsidP="003C0E7B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0E7B">
              <w:rPr>
                <w:rFonts w:ascii="Times New Roman" w:hAnsi="Times New Roman" w:cs="Times New Roman"/>
                <w:sz w:val="22"/>
                <w:szCs w:val="22"/>
              </w:rPr>
              <w:t>«Покупатель»</w:t>
            </w:r>
          </w:p>
          <w:p w:rsidR="000D4641" w:rsidRPr="003C0E7B" w:rsidRDefault="000D4641" w:rsidP="003C0E7B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4641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C0E7B" w:rsidRDefault="003C0E7B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C0E7B" w:rsidRDefault="003C0E7B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C0E7B" w:rsidRPr="003C0E7B" w:rsidRDefault="003C0E7B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A663D2" w:rsidRPr="003C0E7B" w:rsidRDefault="00A663D2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4641" w:rsidRPr="003C0E7B" w:rsidRDefault="000D4641" w:rsidP="003C0E7B">
            <w:pPr>
              <w:pStyle w:val="ConsPlusTitle"/>
              <w:ind w:right="31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_______________/_______/</w:t>
            </w:r>
          </w:p>
          <w:p w:rsidR="000D4641" w:rsidRPr="003C0E7B" w:rsidRDefault="000D4641" w:rsidP="003C0E7B">
            <w:pPr>
              <w:pStyle w:val="ConsPlusTitle"/>
              <w:ind w:right="31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    </w:t>
            </w:r>
            <w:proofErr w:type="spellStart"/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>мп</w:t>
            </w:r>
            <w:proofErr w:type="spellEnd"/>
          </w:p>
          <w:p w:rsidR="00CA67E2" w:rsidRPr="003C0E7B" w:rsidRDefault="000D4641" w:rsidP="003C0E7B">
            <w:pPr>
              <w:pStyle w:val="ConsPlusTitle"/>
              <w:ind w:right="31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«__»_______________</w:t>
            </w:r>
            <w:proofErr w:type="gramStart"/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>г</w:t>
            </w:r>
            <w:proofErr w:type="gramEnd"/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</w:tc>
      </w:tr>
    </w:tbl>
    <w:p w:rsidR="00472AC3" w:rsidRDefault="00472AC3" w:rsidP="006F389E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8"/>
        </w:rPr>
      </w:pPr>
    </w:p>
    <w:p w:rsidR="006F389E" w:rsidRDefault="006F389E" w:rsidP="006F389E">
      <w:pPr>
        <w:pStyle w:val="ConsPlusTitle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6F389E" w:rsidRPr="00184463" w:rsidRDefault="006F389E" w:rsidP="006F389E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  <w:r>
        <w:rPr>
          <w:rFonts w:ascii="Times New Roman" w:hAnsi="Times New Roman" w:cs="Times New Roman"/>
          <w:b w:val="0"/>
          <w:sz w:val="16"/>
        </w:rPr>
        <w:lastRenderedPageBreak/>
        <w:t>Приложение № 2</w:t>
      </w:r>
      <w:r w:rsidRPr="00184463">
        <w:rPr>
          <w:rFonts w:ascii="Times New Roman" w:hAnsi="Times New Roman" w:cs="Times New Roman"/>
          <w:b w:val="0"/>
          <w:sz w:val="16"/>
        </w:rPr>
        <w:t xml:space="preserve"> </w:t>
      </w:r>
    </w:p>
    <w:p w:rsidR="006F389E" w:rsidRPr="00184463" w:rsidRDefault="006F389E" w:rsidP="006F389E">
      <w:pPr>
        <w:pStyle w:val="ConsPlusTitle"/>
        <w:rPr>
          <w:sz w:val="16"/>
        </w:rPr>
      </w:pPr>
    </w:p>
    <w:p w:rsidR="006F389E" w:rsidRDefault="006F389E" w:rsidP="006F389E">
      <w:pPr>
        <w:pStyle w:val="ConsPlusTitle"/>
        <w:ind w:right="310"/>
        <w:rPr>
          <w:rFonts w:ascii="Times New Roman" w:hAnsi="Times New Roman" w:cs="Times New Roman"/>
          <w:b w:val="0"/>
          <w:sz w:val="28"/>
          <w:szCs w:val="28"/>
        </w:rPr>
      </w:pPr>
    </w:p>
    <w:p w:rsidR="006F389E" w:rsidRPr="00964454" w:rsidRDefault="006F389E" w:rsidP="006F389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Состав комиссии </w:t>
      </w:r>
      <w:r w:rsidRPr="00964454">
        <w:rPr>
          <w:rFonts w:ascii="Times New Roman" w:hAnsi="Times New Roman" w:cs="Times New Roman"/>
          <w:b w:val="0"/>
          <w:sz w:val="28"/>
          <w:szCs w:val="28"/>
        </w:rPr>
        <w:t xml:space="preserve"> по организации и проведению </w:t>
      </w:r>
      <w:r>
        <w:rPr>
          <w:rFonts w:ascii="Times New Roman" w:hAnsi="Times New Roman" w:cs="Times New Roman"/>
          <w:b w:val="0"/>
          <w:sz w:val="28"/>
          <w:szCs w:val="28"/>
        </w:rPr>
        <w:t>электронного а</w:t>
      </w:r>
      <w:r w:rsidRPr="00964454">
        <w:rPr>
          <w:rFonts w:ascii="Times New Roman" w:hAnsi="Times New Roman" w:cs="Times New Roman"/>
          <w:b w:val="0"/>
          <w:sz w:val="28"/>
          <w:szCs w:val="28"/>
        </w:rPr>
        <w:t>укциона по продаже муниципального имущества, находящегося в муниципальной собственности Буденновского сельского поселения Сальского района Ростовской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области:</w:t>
      </w:r>
    </w:p>
    <w:p w:rsidR="006F389E" w:rsidRPr="00964454" w:rsidRDefault="006F389E" w:rsidP="006F389E">
      <w:pPr>
        <w:pStyle w:val="ConsPlusTitle"/>
        <w:ind w:right="310"/>
        <w:rPr>
          <w:rFonts w:ascii="Times New Roman" w:hAnsi="Times New Roman" w:cs="Times New Roman"/>
          <w:b w:val="0"/>
          <w:sz w:val="28"/>
          <w:szCs w:val="28"/>
        </w:rPr>
      </w:pPr>
    </w:p>
    <w:p w:rsidR="006F389E" w:rsidRPr="00964454" w:rsidRDefault="006F389E" w:rsidP="006F389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4454">
        <w:rPr>
          <w:rFonts w:ascii="Times New Roman" w:hAnsi="Times New Roman" w:cs="Times New Roman"/>
          <w:b w:val="0"/>
          <w:sz w:val="28"/>
          <w:szCs w:val="28"/>
        </w:rPr>
        <w:t>Председатель комиссии:</w:t>
      </w:r>
    </w:p>
    <w:p w:rsidR="006F389E" w:rsidRPr="00964454" w:rsidRDefault="006F389E" w:rsidP="006F389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F389E" w:rsidRPr="00964454" w:rsidRDefault="006F389E" w:rsidP="006F389E">
      <w:pPr>
        <w:pStyle w:val="ConsPlusTitle"/>
        <w:ind w:right="310"/>
        <w:rPr>
          <w:rFonts w:ascii="Times New Roman" w:hAnsi="Times New Roman" w:cs="Times New Roman"/>
          <w:b w:val="0"/>
          <w:sz w:val="28"/>
          <w:szCs w:val="28"/>
        </w:rPr>
      </w:pPr>
      <w:r w:rsidRPr="00964454">
        <w:rPr>
          <w:rFonts w:ascii="Times New Roman" w:hAnsi="Times New Roman" w:cs="Times New Roman"/>
          <w:b w:val="0"/>
          <w:sz w:val="28"/>
          <w:szCs w:val="28"/>
        </w:rPr>
        <w:t>Ефремов Д.А. – глава Администрации Буденновского сельского поселения</w:t>
      </w:r>
    </w:p>
    <w:p w:rsidR="006F389E" w:rsidRPr="00964454" w:rsidRDefault="006F389E" w:rsidP="006F389E">
      <w:pPr>
        <w:pStyle w:val="ConsPlusTitle"/>
        <w:ind w:right="310"/>
        <w:rPr>
          <w:rFonts w:ascii="Times New Roman" w:hAnsi="Times New Roman" w:cs="Times New Roman"/>
          <w:b w:val="0"/>
          <w:sz w:val="28"/>
          <w:szCs w:val="28"/>
        </w:rPr>
      </w:pPr>
    </w:p>
    <w:p w:rsidR="006F389E" w:rsidRPr="00964454" w:rsidRDefault="006F389E" w:rsidP="006F389E">
      <w:pPr>
        <w:pStyle w:val="ConsPlusTitle"/>
        <w:ind w:right="310"/>
        <w:rPr>
          <w:rFonts w:ascii="Times New Roman" w:hAnsi="Times New Roman" w:cs="Times New Roman"/>
          <w:b w:val="0"/>
          <w:sz w:val="28"/>
          <w:szCs w:val="28"/>
        </w:rPr>
      </w:pPr>
      <w:r w:rsidRPr="00964454">
        <w:rPr>
          <w:rFonts w:ascii="Times New Roman" w:hAnsi="Times New Roman" w:cs="Times New Roman"/>
          <w:b w:val="0"/>
          <w:sz w:val="28"/>
          <w:szCs w:val="28"/>
        </w:rPr>
        <w:t xml:space="preserve">Члены комиссии: </w:t>
      </w:r>
    </w:p>
    <w:p w:rsidR="006F389E" w:rsidRPr="00964454" w:rsidRDefault="006F389E" w:rsidP="006F389E">
      <w:pPr>
        <w:pStyle w:val="ConsPlusTitle"/>
        <w:ind w:right="310"/>
        <w:rPr>
          <w:rFonts w:ascii="Times New Roman" w:hAnsi="Times New Roman" w:cs="Times New Roman"/>
          <w:b w:val="0"/>
          <w:sz w:val="28"/>
          <w:szCs w:val="28"/>
        </w:rPr>
      </w:pPr>
    </w:p>
    <w:p w:rsidR="006F389E" w:rsidRPr="00964454" w:rsidRDefault="006F389E" w:rsidP="006F389E">
      <w:pPr>
        <w:pStyle w:val="ConsPlusTitle"/>
        <w:ind w:right="3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Таирова С.С.</w:t>
      </w:r>
      <w:r w:rsidRPr="00964454">
        <w:rPr>
          <w:rFonts w:ascii="Times New Roman" w:hAnsi="Times New Roman" w:cs="Times New Roman"/>
          <w:b w:val="0"/>
          <w:sz w:val="28"/>
          <w:szCs w:val="28"/>
        </w:rPr>
        <w:t>– старший инспектор имущественных и земельных отношений</w:t>
      </w:r>
      <w:r>
        <w:rPr>
          <w:rFonts w:ascii="Times New Roman" w:hAnsi="Times New Roman" w:cs="Times New Roman"/>
          <w:b w:val="0"/>
          <w:sz w:val="28"/>
          <w:szCs w:val="28"/>
        </w:rPr>
        <w:t>, аукционист</w:t>
      </w:r>
      <w:r w:rsidRPr="00964454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Буденновского сельского поселения;</w:t>
      </w:r>
    </w:p>
    <w:p w:rsidR="006F389E" w:rsidRPr="00964454" w:rsidRDefault="006F389E" w:rsidP="006F389E">
      <w:pPr>
        <w:pStyle w:val="ConsPlusTitle"/>
        <w:ind w:right="310"/>
        <w:rPr>
          <w:rFonts w:ascii="Times New Roman" w:hAnsi="Times New Roman" w:cs="Times New Roman"/>
          <w:b w:val="0"/>
          <w:sz w:val="28"/>
          <w:szCs w:val="28"/>
        </w:rPr>
      </w:pPr>
      <w:r w:rsidRPr="00964454">
        <w:rPr>
          <w:rFonts w:ascii="Times New Roman" w:hAnsi="Times New Roman" w:cs="Times New Roman"/>
          <w:b w:val="0"/>
          <w:sz w:val="28"/>
          <w:szCs w:val="28"/>
        </w:rPr>
        <w:t>Кливзоник И.В.   – ведущий специалист Администрации Буденновского сельского поселения;</w:t>
      </w:r>
    </w:p>
    <w:p w:rsidR="006F389E" w:rsidRDefault="006F389E" w:rsidP="006F389E">
      <w:pPr>
        <w:pStyle w:val="ConsPlusTitle"/>
        <w:ind w:right="3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Москвина И.И. </w:t>
      </w:r>
      <w:r w:rsidRPr="00964454">
        <w:rPr>
          <w:rFonts w:ascii="Times New Roman" w:hAnsi="Times New Roman" w:cs="Times New Roman"/>
          <w:b w:val="0"/>
          <w:sz w:val="28"/>
          <w:szCs w:val="28"/>
        </w:rPr>
        <w:t xml:space="preserve"> – ведущий специалист Администрации Буденновского сельского поселения;</w:t>
      </w:r>
    </w:p>
    <w:p w:rsidR="006F389E" w:rsidRPr="00964454" w:rsidRDefault="006F389E" w:rsidP="006F389E">
      <w:pPr>
        <w:pStyle w:val="ConsPlusTitle"/>
        <w:ind w:right="3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Михайличенко И.В. – ведущий специалист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кономист Администрации Буденновского сельского поселения</w:t>
      </w:r>
    </w:p>
    <w:p w:rsidR="006F389E" w:rsidRDefault="006F389E" w:rsidP="006F389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F389E" w:rsidRDefault="006F389E" w:rsidP="006F389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F389E" w:rsidRDefault="006F389E" w:rsidP="006F389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F389E" w:rsidRDefault="006F389E" w:rsidP="006F389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Администрации</w:t>
      </w:r>
    </w:p>
    <w:p w:rsidR="006F389E" w:rsidRPr="00964454" w:rsidRDefault="006F389E" w:rsidP="006F389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Буденновского сельского поселения                                            Д.А. Ефремов</w:t>
      </w: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6F389E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9A374C" w:rsidRDefault="009A374C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9A374C" w:rsidRDefault="009A374C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AD2751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9A374C" w:rsidRDefault="009A374C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E73A38" w:rsidRDefault="00E73A38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E73A38" w:rsidRDefault="00E73A38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E73A38" w:rsidRDefault="00E73A38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E73A38" w:rsidRDefault="00E73A38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E73A38" w:rsidRDefault="00E73A38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E73A38" w:rsidRDefault="00E73A38" w:rsidP="009A374C">
      <w:pPr>
        <w:pStyle w:val="ConsPlusTitle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776843" w:rsidRDefault="00776843" w:rsidP="009A374C">
      <w:pPr>
        <w:pStyle w:val="ConsPlusTitle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776843" w:rsidRDefault="00776843" w:rsidP="009A374C">
      <w:pPr>
        <w:pStyle w:val="ConsPlusTitle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776843" w:rsidRDefault="00776843" w:rsidP="009A374C">
      <w:pPr>
        <w:pStyle w:val="ConsPlusTitle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776843" w:rsidRDefault="00776843" w:rsidP="009A374C">
      <w:pPr>
        <w:pStyle w:val="ConsPlusTitle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776843" w:rsidRDefault="00776843" w:rsidP="006F389E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8"/>
        </w:rPr>
      </w:pPr>
    </w:p>
    <w:p w:rsidR="006F389E" w:rsidRDefault="006F389E" w:rsidP="006F389E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8"/>
        </w:rPr>
      </w:pPr>
    </w:p>
    <w:p w:rsidR="006F389E" w:rsidRDefault="006F389E" w:rsidP="006F389E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8"/>
        </w:rPr>
      </w:pPr>
    </w:p>
    <w:p w:rsidR="006F389E" w:rsidRDefault="006F389E" w:rsidP="006F389E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8"/>
        </w:rPr>
      </w:pPr>
    </w:p>
    <w:p w:rsidR="006F389E" w:rsidRDefault="006F389E" w:rsidP="006F389E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8"/>
        </w:rPr>
      </w:pPr>
    </w:p>
    <w:p w:rsidR="006F389E" w:rsidRDefault="006F389E" w:rsidP="006F389E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8"/>
        </w:rPr>
      </w:pPr>
    </w:p>
    <w:p w:rsidR="006F389E" w:rsidRDefault="006F389E" w:rsidP="006F389E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8"/>
        </w:rPr>
      </w:pPr>
    </w:p>
    <w:sectPr w:rsidR="006F389E" w:rsidSect="00470679">
      <w:footerReference w:type="default" r:id="rId19"/>
      <w:pgSz w:w="11906" w:h="16838"/>
      <w:pgMar w:top="851" w:right="794" w:bottom="295" w:left="1304" w:header="34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D45" w:rsidRDefault="00162D45">
      <w:r>
        <w:separator/>
      </w:r>
    </w:p>
  </w:endnote>
  <w:endnote w:type="continuationSeparator" w:id="0">
    <w:p w:rsidR="00162D45" w:rsidRDefault="00162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D45" w:rsidRDefault="00162D45">
    <w:pPr>
      <w:pStyle w:val="ad"/>
      <w:jc w:val="right"/>
    </w:pPr>
    <w:r>
      <w:ptab w:relativeTo="margin" w:alignment="center" w:leader="none"/>
    </w:r>
  </w:p>
  <w:p w:rsidR="00162D45" w:rsidRDefault="00162D4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D45" w:rsidRDefault="00162D45">
      <w:r>
        <w:separator/>
      </w:r>
    </w:p>
  </w:footnote>
  <w:footnote w:type="continuationSeparator" w:id="0">
    <w:p w:rsidR="00162D45" w:rsidRDefault="00162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4845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3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8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66"/>
        </w:tabs>
        <w:ind w:left="3666" w:hanging="360"/>
      </w:pPr>
      <w:rPr>
        <w:rFonts w:ascii="Symbol" w:hAnsi="Symbol" w:cs="OpenSymbol"/>
      </w:rPr>
    </w:lvl>
  </w:abstractNum>
  <w:abstractNum w:abstractNumId="4">
    <w:nsid w:val="00000004"/>
    <w:multiLevelType w:val="multilevel"/>
    <w:tmpl w:val="00000004"/>
    <w:name w:val="WW8Num9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7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9"/>
    <w:multiLevelType w:val="multilevel"/>
    <w:tmpl w:val="0000000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A"/>
    <w:multiLevelType w:val="multilevel"/>
    <w:tmpl w:val="000000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70B504D"/>
    <w:multiLevelType w:val="hybridMultilevel"/>
    <w:tmpl w:val="95D2FD1C"/>
    <w:lvl w:ilvl="0" w:tplc="E9785BA8">
      <w:start w:val="1"/>
      <w:numFmt w:val="decimal"/>
      <w:lvlText w:val="%1."/>
      <w:lvlJc w:val="left"/>
      <w:pPr>
        <w:ind w:left="-3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615969"/>
    <w:multiLevelType w:val="hybridMultilevel"/>
    <w:tmpl w:val="F4FCF41E"/>
    <w:lvl w:ilvl="0" w:tplc="46C8F31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3">
    <w:nsid w:val="30C53C45"/>
    <w:multiLevelType w:val="multilevel"/>
    <w:tmpl w:val="10AE63DC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4DF91719"/>
    <w:multiLevelType w:val="multilevel"/>
    <w:tmpl w:val="8716BB0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9"/>
        </w:tabs>
        <w:ind w:left="749" w:hanging="4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27"/>
        </w:tabs>
        <w:ind w:left="15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56"/>
        </w:tabs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25"/>
        </w:tabs>
        <w:ind w:left="2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94"/>
        </w:tabs>
        <w:ind w:left="2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23"/>
        </w:tabs>
        <w:ind w:left="33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92"/>
        </w:tabs>
        <w:ind w:left="3592" w:hanging="1440"/>
      </w:pPr>
      <w:rPr>
        <w:rFonts w:hint="default"/>
      </w:rPr>
    </w:lvl>
  </w:abstractNum>
  <w:abstractNum w:abstractNumId="15">
    <w:nsid w:val="57DE1859"/>
    <w:multiLevelType w:val="multilevel"/>
    <w:tmpl w:val="92A66CD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left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left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5040"/>
        </w:tabs>
        <w:ind w:left="4320" w:hanging="1440"/>
      </w:pPr>
    </w:lvl>
  </w:abstractNum>
  <w:abstractNum w:abstractNumId="16">
    <w:nsid w:val="59990CD4"/>
    <w:multiLevelType w:val="multilevel"/>
    <w:tmpl w:val="8D1ACA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BFF034F"/>
    <w:multiLevelType w:val="multilevel"/>
    <w:tmpl w:val="144C11C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FAC0602"/>
    <w:multiLevelType w:val="hybridMultilevel"/>
    <w:tmpl w:val="7EE8F1B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6"/>
  </w:num>
  <w:num w:numId="14">
    <w:abstractNumId w:val="14"/>
  </w:num>
  <w:num w:numId="15">
    <w:abstractNumId w:val="0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D0B"/>
    <w:rsid w:val="00002288"/>
    <w:rsid w:val="00022178"/>
    <w:rsid w:val="000230E9"/>
    <w:rsid w:val="00031FD2"/>
    <w:rsid w:val="00032B3F"/>
    <w:rsid w:val="00037B09"/>
    <w:rsid w:val="000625DE"/>
    <w:rsid w:val="00067D99"/>
    <w:rsid w:val="00077F3B"/>
    <w:rsid w:val="00086DC7"/>
    <w:rsid w:val="000929BB"/>
    <w:rsid w:val="000A213A"/>
    <w:rsid w:val="000C594A"/>
    <w:rsid w:val="000D4641"/>
    <w:rsid w:val="000D5927"/>
    <w:rsid w:val="000F520B"/>
    <w:rsid w:val="0010057C"/>
    <w:rsid w:val="00101C30"/>
    <w:rsid w:val="00126727"/>
    <w:rsid w:val="00162D45"/>
    <w:rsid w:val="0018217A"/>
    <w:rsid w:val="00182CD0"/>
    <w:rsid w:val="00184463"/>
    <w:rsid w:val="00184ABB"/>
    <w:rsid w:val="001A44E4"/>
    <w:rsid w:val="001D50FC"/>
    <w:rsid w:val="001D7E0A"/>
    <w:rsid w:val="001E60FB"/>
    <w:rsid w:val="001F2A1E"/>
    <w:rsid w:val="001F5242"/>
    <w:rsid w:val="001F5D60"/>
    <w:rsid w:val="00220752"/>
    <w:rsid w:val="002233B2"/>
    <w:rsid w:val="002405CD"/>
    <w:rsid w:val="00261409"/>
    <w:rsid w:val="00274FDB"/>
    <w:rsid w:val="00291358"/>
    <w:rsid w:val="002944B0"/>
    <w:rsid w:val="00295B3D"/>
    <w:rsid w:val="002A06A9"/>
    <w:rsid w:val="002C3348"/>
    <w:rsid w:val="002D6F63"/>
    <w:rsid w:val="002E2E20"/>
    <w:rsid w:val="002F115D"/>
    <w:rsid w:val="00352435"/>
    <w:rsid w:val="00375238"/>
    <w:rsid w:val="003761A0"/>
    <w:rsid w:val="003B3821"/>
    <w:rsid w:val="003C0E7B"/>
    <w:rsid w:val="003C1384"/>
    <w:rsid w:val="003E61F2"/>
    <w:rsid w:val="00402FF5"/>
    <w:rsid w:val="00423024"/>
    <w:rsid w:val="00430ECA"/>
    <w:rsid w:val="00434C31"/>
    <w:rsid w:val="00444F3C"/>
    <w:rsid w:val="00461A54"/>
    <w:rsid w:val="004650B6"/>
    <w:rsid w:val="00470679"/>
    <w:rsid w:val="00472AC3"/>
    <w:rsid w:val="00473ECC"/>
    <w:rsid w:val="004C551B"/>
    <w:rsid w:val="004C6A0B"/>
    <w:rsid w:val="004D533A"/>
    <w:rsid w:val="004E225B"/>
    <w:rsid w:val="004E50B6"/>
    <w:rsid w:val="004F5AA6"/>
    <w:rsid w:val="00506625"/>
    <w:rsid w:val="00506C23"/>
    <w:rsid w:val="00526F01"/>
    <w:rsid w:val="005278EC"/>
    <w:rsid w:val="00533DAB"/>
    <w:rsid w:val="00537CCD"/>
    <w:rsid w:val="005714EF"/>
    <w:rsid w:val="00596470"/>
    <w:rsid w:val="005A0D4A"/>
    <w:rsid w:val="005A1890"/>
    <w:rsid w:val="005A3C7E"/>
    <w:rsid w:val="005C2687"/>
    <w:rsid w:val="005C758E"/>
    <w:rsid w:val="005D5902"/>
    <w:rsid w:val="005D5955"/>
    <w:rsid w:val="005D5D61"/>
    <w:rsid w:val="005E5ED9"/>
    <w:rsid w:val="0062200C"/>
    <w:rsid w:val="00624A0C"/>
    <w:rsid w:val="00646A2A"/>
    <w:rsid w:val="00647A8F"/>
    <w:rsid w:val="00651191"/>
    <w:rsid w:val="00662DD8"/>
    <w:rsid w:val="00663C1E"/>
    <w:rsid w:val="006B362A"/>
    <w:rsid w:val="006D38A0"/>
    <w:rsid w:val="006F389E"/>
    <w:rsid w:val="006F7904"/>
    <w:rsid w:val="00730917"/>
    <w:rsid w:val="007707F7"/>
    <w:rsid w:val="00776843"/>
    <w:rsid w:val="00781EB5"/>
    <w:rsid w:val="007B6986"/>
    <w:rsid w:val="007C484E"/>
    <w:rsid w:val="007C638B"/>
    <w:rsid w:val="007D691F"/>
    <w:rsid w:val="007E2945"/>
    <w:rsid w:val="007F7B24"/>
    <w:rsid w:val="00825B34"/>
    <w:rsid w:val="008358FA"/>
    <w:rsid w:val="00842FFD"/>
    <w:rsid w:val="00855C33"/>
    <w:rsid w:val="0087461A"/>
    <w:rsid w:val="008773D7"/>
    <w:rsid w:val="008A5AFB"/>
    <w:rsid w:val="008B2410"/>
    <w:rsid w:val="008B3DD0"/>
    <w:rsid w:val="008C2747"/>
    <w:rsid w:val="008D0580"/>
    <w:rsid w:val="008D1FD8"/>
    <w:rsid w:val="008E3BD3"/>
    <w:rsid w:val="008E729E"/>
    <w:rsid w:val="00900CF4"/>
    <w:rsid w:val="00922044"/>
    <w:rsid w:val="009222F6"/>
    <w:rsid w:val="00925E51"/>
    <w:rsid w:val="009269F7"/>
    <w:rsid w:val="00935F59"/>
    <w:rsid w:val="009442DF"/>
    <w:rsid w:val="00964454"/>
    <w:rsid w:val="0097773B"/>
    <w:rsid w:val="00984515"/>
    <w:rsid w:val="00984B67"/>
    <w:rsid w:val="009917F4"/>
    <w:rsid w:val="009937D0"/>
    <w:rsid w:val="009A374C"/>
    <w:rsid w:val="009C585E"/>
    <w:rsid w:val="009C678D"/>
    <w:rsid w:val="009C7A28"/>
    <w:rsid w:val="009D0178"/>
    <w:rsid w:val="009D51E2"/>
    <w:rsid w:val="009E3F86"/>
    <w:rsid w:val="009E7E67"/>
    <w:rsid w:val="00A30EBE"/>
    <w:rsid w:val="00A567C2"/>
    <w:rsid w:val="00A663D2"/>
    <w:rsid w:val="00A66E07"/>
    <w:rsid w:val="00A862C0"/>
    <w:rsid w:val="00AA0A02"/>
    <w:rsid w:val="00AA7B6F"/>
    <w:rsid w:val="00AD2751"/>
    <w:rsid w:val="00AF20FC"/>
    <w:rsid w:val="00B21092"/>
    <w:rsid w:val="00B34696"/>
    <w:rsid w:val="00B44C1E"/>
    <w:rsid w:val="00B705FE"/>
    <w:rsid w:val="00B77707"/>
    <w:rsid w:val="00B90D0B"/>
    <w:rsid w:val="00B921B2"/>
    <w:rsid w:val="00B95AFD"/>
    <w:rsid w:val="00BC2AD5"/>
    <w:rsid w:val="00BD70F5"/>
    <w:rsid w:val="00BE468F"/>
    <w:rsid w:val="00C0656A"/>
    <w:rsid w:val="00C12EB4"/>
    <w:rsid w:val="00C134B6"/>
    <w:rsid w:val="00C254C2"/>
    <w:rsid w:val="00C31F3F"/>
    <w:rsid w:val="00C362A3"/>
    <w:rsid w:val="00C41F0D"/>
    <w:rsid w:val="00C55BA3"/>
    <w:rsid w:val="00CA2054"/>
    <w:rsid w:val="00CA67E2"/>
    <w:rsid w:val="00CB63B6"/>
    <w:rsid w:val="00CE4328"/>
    <w:rsid w:val="00D015A8"/>
    <w:rsid w:val="00D03F5C"/>
    <w:rsid w:val="00D26BBC"/>
    <w:rsid w:val="00D32203"/>
    <w:rsid w:val="00D5746C"/>
    <w:rsid w:val="00D753DB"/>
    <w:rsid w:val="00D93EED"/>
    <w:rsid w:val="00DB7A82"/>
    <w:rsid w:val="00DC2E0F"/>
    <w:rsid w:val="00DD1A18"/>
    <w:rsid w:val="00DF4079"/>
    <w:rsid w:val="00E0472B"/>
    <w:rsid w:val="00E162A2"/>
    <w:rsid w:val="00E62E66"/>
    <w:rsid w:val="00E73A38"/>
    <w:rsid w:val="00EB7073"/>
    <w:rsid w:val="00EE5326"/>
    <w:rsid w:val="00F648B5"/>
    <w:rsid w:val="00F97E52"/>
    <w:rsid w:val="00FB0E59"/>
    <w:rsid w:val="00FB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4C1E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Заголовок 1 Знак,Заголовок 1 Знак2,Заголовок 1 Знак1 Знак,Заголовок 1 Знак Знак Знак,Заголовок 1 Знак Знак1 Знак,Заголовок 1 Знак Знак2 Знак,Заголовок 1 Знак2 Знак,Заголовок 1 Знак1 Знак Знак,Заголовок 1 Знак Знак Знак Знак Знак Знак Знак"/>
    <w:basedOn w:val="a"/>
    <w:next w:val="a"/>
    <w:link w:val="11"/>
    <w:qFormat/>
    <w:rsid w:val="00596470"/>
    <w:pPr>
      <w:keepNext/>
      <w:widowControl w:val="0"/>
      <w:autoSpaceDE w:val="0"/>
      <w:autoSpaceDN w:val="0"/>
      <w:spacing w:before="60"/>
      <w:jc w:val="center"/>
      <w:outlineLvl w:val="0"/>
    </w:pPr>
    <w:rPr>
      <w:rFonts w:ascii="Arial" w:hAnsi="Arial" w:cs="Arial"/>
      <w:b/>
      <w:sz w:val="28"/>
      <w:szCs w:val="18"/>
      <w:lang w:eastAsia="ru-RU"/>
    </w:rPr>
  </w:style>
  <w:style w:type="paragraph" w:styleId="2">
    <w:name w:val="heading 2"/>
    <w:basedOn w:val="a"/>
    <w:next w:val="a"/>
    <w:qFormat/>
    <w:rsid w:val="00596470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qFormat/>
    <w:rsid w:val="00596470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,Заголовок 1 Знак2 Знак1,Заголовок 1 Знак1 Знак Знак1,Заголовок 1 Знак Знак Знак Знак,Заголовок 1 Знак Знак1 Знак Знак,Заголовок 1 Знак Знак2 Знак Знак,Заголовок 1 Знак2 Знак Знак,Заголовок 1 Знак1 Знак Знак Знак"/>
    <w:link w:val="1"/>
    <w:rsid w:val="00596470"/>
    <w:rPr>
      <w:rFonts w:ascii="Arial" w:hAnsi="Arial" w:cs="Arial"/>
      <w:b/>
      <w:sz w:val="28"/>
      <w:szCs w:val="18"/>
      <w:lang w:val="ru-RU" w:eastAsia="ru-RU" w:bidi="ar-SA"/>
    </w:rPr>
  </w:style>
  <w:style w:type="character" w:customStyle="1" w:styleId="WW8Num1z0">
    <w:name w:val="WW8Num1z0"/>
    <w:rsid w:val="00B44C1E"/>
    <w:rPr>
      <w:rFonts w:ascii="Symbol" w:hAnsi="Symbol"/>
      <w:color w:val="auto"/>
    </w:rPr>
  </w:style>
  <w:style w:type="character" w:customStyle="1" w:styleId="WW8Num1z1">
    <w:name w:val="WW8Num1z1"/>
    <w:rsid w:val="00B44C1E"/>
    <w:rPr>
      <w:rFonts w:ascii="Courier New" w:hAnsi="Courier New" w:cs="Courier New"/>
    </w:rPr>
  </w:style>
  <w:style w:type="character" w:customStyle="1" w:styleId="WW8Num1z2">
    <w:name w:val="WW8Num1z2"/>
    <w:rsid w:val="00B44C1E"/>
    <w:rPr>
      <w:rFonts w:ascii="Wingdings" w:hAnsi="Wingdings"/>
    </w:rPr>
  </w:style>
  <w:style w:type="character" w:customStyle="1" w:styleId="WW8Num1z3">
    <w:name w:val="WW8Num1z3"/>
    <w:rsid w:val="00B44C1E"/>
    <w:rPr>
      <w:rFonts w:ascii="Symbol" w:hAnsi="Symbol"/>
    </w:rPr>
  </w:style>
  <w:style w:type="character" w:customStyle="1" w:styleId="10">
    <w:name w:val="Основной шрифт абзаца1"/>
    <w:rsid w:val="00B44C1E"/>
  </w:style>
  <w:style w:type="character" w:styleId="a3">
    <w:name w:val="Hyperlink"/>
    <w:rsid w:val="00B44C1E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B44C1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rsid w:val="00B44C1E"/>
    <w:pPr>
      <w:spacing w:after="120"/>
    </w:pPr>
  </w:style>
  <w:style w:type="paragraph" w:styleId="a6">
    <w:name w:val="List"/>
    <w:basedOn w:val="a5"/>
    <w:rsid w:val="00B44C1E"/>
    <w:rPr>
      <w:rFonts w:cs="Mangal"/>
    </w:rPr>
  </w:style>
  <w:style w:type="paragraph" w:customStyle="1" w:styleId="12">
    <w:name w:val="Название1"/>
    <w:basedOn w:val="a"/>
    <w:rsid w:val="00B44C1E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44C1E"/>
    <w:pPr>
      <w:suppressLineNumbers/>
    </w:pPr>
    <w:rPr>
      <w:rFonts w:cs="Mangal"/>
    </w:rPr>
  </w:style>
  <w:style w:type="paragraph" w:customStyle="1" w:styleId="14">
    <w:name w:val="Схема документа1"/>
    <w:basedOn w:val="a"/>
    <w:rsid w:val="00B44C1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link w:val="15"/>
    <w:uiPriority w:val="99"/>
    <w:semiHidden/>
    <w:unhideWhenUsed/>
    <w:rsid w:val="00AA7B6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7"/>
    <w:uiPriority w:val="99"/>
    <w:semiHidden/>
    <w:rsid w:val="00AA7B6F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C31F3F"/>
    <w:pPr>
      <w:suppressAutoHyphens/>
      <w:spacing w:line="100" w:lineRule="atLeast"/>
      <w:ind w:firstLine="720"/>
    </w:pPr>
    <w:rPr>
      <w:rFonts w:ascii="Arial" w:hAnsi="Arial" w:cs="Arial"/>
      <w:kern w:val="1"/>
      <w:lang w:eastAsia="ar-SA"/>
    </w:rPr>
  </w:style>
  <w:style w:type="paragraph" w:customStyle="1" w:styleId="ConsPlusTitle">
    <w:name w:val="ConsPlusTitle"/>
    <w:rsid w:val="00C31F3F"/>
    <w:pPr>
      <w:suppressAutoHyphens/>
      <w:spacing w:line="100" w:lineRule="atLeast"/>
    </w:pPr>
    <w:rPr>
      <w:rFonts w:ascii="Arial" w:hAnsi="Arial" w:cs="Arial"/>
      <w:b/>
      <w:bCs/>
      <w:kern w:val="1"/>
      <w:lang w:eastAsia="ar-SA"/>
    </w:rPr>
  </w:style>
  <w:style w:type="paragraph" w:customStyle="1" w:styleId="western1">
    <w:name w:val="western1"/>
    <w:basedOn w:val="a"/>
    <w:rsid w:val="00C31F3F"/>
    <w:pPr>
      <w:spacing w:before="280"/>
    </w:pPr>
    <w:rPr>
      <w:rFonts w:ascii="Arial" w:hAnsi="Arial" w:cs="Arial"/>
    </w:rPr>
  </w:style>
  <w:style w:type="paragraph" w:styleId="20">
    <w:name w:val="Body Text 2"/>
    <w:basedOn w:val="a"/>
    <w:rsid w:val="00596470"/>
    <w:pPr>
      <w:spacing w:after="120" w:line="480" w:lineRule="auto"/>
    </w:pPr>
  </w:style>
  <w:style w:type="paragraph" w:styleId="30">
    <w:name w:val="Body Text 3"/>
    <w:basedOn w:val="a"/>
    <w:rsid w:val="00596470"/>
    <w:pPr>
      <w:widowControl w:val="0"/>
      <w:suppressAutoHyphens w:val="0"/>
      <w:autoSpaceDE w:val="0"/>
      <w:autoSpaceDN w:val="0"/>
      <w:adjustRightInd w:val="0"/>
      <w:spacing w:after="120"/>
    </w:pPr>
    <w:rPr>
      <w:rFonts w:ascii="Arial" w:hAnsi="Arial" w:cs="Arial"/>
      <w:sz w:val="16"/>
      <w:szCs w:val="16"/>
      <w:lang w:eastAsia="ru-RU"/>
    </w:rPr>
  </w:style>
  <w:style w:type="paragraph" w:styleId="21">
    <w:name w:val="Body Text Indent 2"/>
    <w:basedOn w:val="a"/>
    <w:rsid w:val="00596470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18"/>
      <w:szCs w:val="18"/>
      <w:lang w:eastAsia="ru-RU"/>
    </w:rPr>
  </w:style>
  <w:style w:type="paragraph" w:customStyle="1" w:styleId="ConsNormal">
    <w:name w:val="ConsNormal"/>
    <w:link w:val="ConsNormal0"/>
    <w:rsid w:val="0059647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596470"/>
    <w:rPr>
      <w:rFonts w:ascii="Arial" w:hAnsi="Arial" w:cs="Arial"/>
      <w:lang w:val="ru-RU" w:eastAsia="ru-RU" w:bidi="ar-SA"/>
    </w:rPr>
  </w:style>
  <w:style w:type="paragraph" w:styleId="a8">
    <w:name w:val="Block Text"/>
    <w:basedOn w:val="a"/>
    <w:rsid w:val="00596470"/>
    <w:pPr>
      <w:suppressAutoHyphens w:val="0"/>
      <w:ind w:left="567" w:right="-1" w:firstLine="709"/>
      <w:jc w:val="both"/>
    </w:pPr>
    <w:rPr>
      <w:lang w:eastAsia="ru-RU"/>
    </w:rPr>
  </w:style>
  <w:style w:type="paragraph" w:styleId="a9">
    <w:name w:val="Normal (Web)"/>
    <w:basedOn w:val="a"/>
    <w:rsid w:val="00596470"/>
    <w:pPr>
      <w:keepNext/>
      <w:suppressAutoHyphens w:val="0"/>
    </w:pPr>
    <w:rPr>
      <w:lang w:eastAsia="ru-RU"/>
    </w:rPr>
  </w:style>
  <w:style w:type="paragraph" w:customStyle="1" w:styleId="ConsPlusNonformat">
    <w:name w:val="ConsPlusNonformat"/>
    <w:rsid w:val="005964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Title"/>
    <w:basedOn w:val="a"/>
    <w:qFormat/>
    <w:rsid w:val="00596470"/>
    <w:pPr>
      <w:suppressAutoHyphens w:val="0"/>
      <w:jc w:val="center"/>
    </w:pPr>
    <w:rPr>
      <w:b/>
      <w:szCs w:val="20"/>
      <w:lang w:eastAsia="ru-RU"/>
    </w:rPr>
  </w:style>
  <w:style w:type="character" w:styleId="ab">
    <w:name w:val="page number"/>
    <w:basedOn w:val="a0"/>
    <w:rsid w:val="00596470"/>
  </w:style>
  <w:style w:type="paragraph" w:styleId="ac">
    <w:name w:val="Body Text Indent"/>
    <w:basedOn w:val="a"/>
    <w:rsid w:val="00596470"/>
    <w:pPr>
      <w:widowControl w:val="0"/>
      <w:suppressAutoHyphens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8"/>
      <w:szCs w:val="18"/>
      <w:lang w:eastAsia="ru-RU"/>
    </w:rPr>
  </w:style>
  <w:style w:type="paragraph" w:styleId="ad">
    <w:name w:val="footer"/>
    <w:aliases w:val=" Знак"/>
    <w:basedOn w:val="a"/>
    <w:link w:val="ae"/>
    <w:uiPriority w:val="99"/>
    <w:rsid w:val="00596470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e">
    <w:name w:val="Нижний колонтитул Знак"/>
    <w:aliases w:val=" Знак Знак"/>
    <w:link w:val="ad"/>
    <w:uiPriority w:val="99"/>
    <w:rsid w:val="00596470"/>
    <w:rPr>
      <w:sz w:val="24"/>
      <w:szCs w:val="24"/>
      <w:lang w:val="ru-RU" w:eastAsia="ru-RU" w:bidi="ar-SA"/>
    </w:rPr>
  </w:style>
  <w:style w:type="paragraph" w:customStyle="1" w:styleId="16">
    <w:name w:val="Знак1 Знак Знак Знак"/>
    <w:basedOn w:val="a"/>
    <w:rsid w:val="00596470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">
    <w:name w:val="header"/>
    <w:basedOn w:val="a"/>
    <w:link w:val="af0"/>
    <w:rsid w:val="00596470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ascii="Arial" w:hAnsi="Arial" w:cs="Arial"/>
      <w:sz w:val="18"/>
      <w:szCs w:val="18"/>
      <w:lang w:eastAsia="ru-RU"/>
    </w:rPr>
  </w:style>
  <w:style w:type="character" w:customStyle="1" w:styleId="af0">
    <w:name w:val="Верхний колонтитул Знак"/>
    <w:link w:val="af"/>
    <w:rsid w:val="00596470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ConsNonformat">
    <w:name w:val="ConsNonformat"/>
    <w:rsid w:val="0059647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9647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har">
    <w:name w:val="Char Знак Знак"/>
    <w:basedOn w:val="a"/>
    <w:rsid w:val="00596470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Cell">
    <w:name w:val="ConsCell"/>
    <w:rsid w:val="00596470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Style4">
    <w:name w:val="Style4"/>
    <w:basedOn w:val="a"/>
    <w:rsid w:val="00596470"/>
    <w:pPr>
      <w:widowControl w:val="0"/>
      <w:suppressAutoHyphens w:val="0"/>
      <w:autoSpaceDE w:val="0"/>
      <w:autoSpaceDN w:val="0"/>
      <w:adjustRightInd w:val="0"/>
      <w:spacing w:line="269" w:lineRule="exact"/>
      <w:ind w:firstLine="720"/>
      <w:jc w:val="both"/>
    </w:pPr>
    <w:rPr>
      <w:lang w:eastAsia="ru-RU"/>
    </w:rPr>
  </w:style>
  <w:style w:type="paragraph" w:customStyle="1" w:styleId="17">
    <w:name w:val="Знак1"/>
    <w:basedOn w:val="a"/>
    <w:rsid w:val="00596470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harChar">
    <w:name w:val="Char Char"/>
    <w:basedOn w:val="a"/>
    <w:rsid w:val="00596470"/>
    <w:pPr>
      <w:suppressAutoHyphens w:val="0"/>
      <w:spacing w:after="160" w:line="240" w:lineRule="exact"/>
    </w:pPr>
    <w:rPr>
      <w:rFonts w:ascii="Verdana" w:hAnsi="Verdana"/>
      <w:bCs/>
      <w:iCs/>
      <w:sz w:val="20"/>
      <w:szCs w:val="20"/>
      <w:lang w:val="en-US" w:eastAsia="en-US"/>
    </w:rPr>
  </w:style>
  <w:style w:type="character" w:customStyle="1" w:styleId="22">
    <w:name w:val="Заголовок 2 Знак"/>
    <w:rsid w:val="0059647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3">
    <w:name w:val="Основной текст 2 Знак"/>
    <w:rsid w:val="00596470"/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Основной текст Знак"/>
    <w:rsid w:val="00596470"/>
    <w:rPr>
      <w:rFonts w:ascii="Arial" w:eastAsia="Times New Roman" w:hAnsi="Arial" w:cs="Arial"/>
      <w:sz w:val="18"/>
      <w:szCs w:val="18"/>
    </w:rPr>
  </w:style>
  <w:style w:type="character" w:customStyle="1" w:styleId="31">
    <w:name w:val="Основной текст 3 Знак"/>
    <w:rsid w:val="00596470"/>
    <w:rPr>
      <w:rFonts w:ascii="Arial" w:eastAsia="Times New Roman" w:hAnsi="Arial" w:cs="Arial"/>
      <w:sz w:val="16"/>
      <w:szCs w:val="16"/>
    </w:rPr>
  </w:style>
  <w:style w:type="character" w:customStyle="1" w:styleId="24">
    <w:name w:val="Основной текст с отступом 2 Знак"/>
    <w:rsid w:val="00596470"/>
    <w:rPr>
      <w:rFonts w:ascii="Arial" w:eastAsia="Times New Roman" w:hAnsi="Arial" w:cs="Arial"/>
      <w:sz w:val="18"/>
      <w:szCs w:val="18"/>
    </w:rPr>
  </w:style>
  <w:style w:type="character" w:customStyle="1" w:styleId="af2">
    <w:name w:val="Название Знак"/>
    <w:rsid w:val="0059647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8">
    <w:name w:val="Номер страницы1"/>
    <w:rsid w:val="00596470"/>
  </w:style>
  <w:style w:type="character" w:customStyle="1" w:styleId="af3">
    <w:name w:val="Основной текст с отступом Знак"/>
    <w:rsid w:val="00596470"/>
    <w:rPr>
      <w:rFonts w:ascii="Arial" w:eastAsia="Times New Roman" w:hAnsi="Arial" w:cs="Arial"/>
      <w:sz w:val="18"/>
      <w:szCs w:val="18"/>
    </w:rPr>
  </w:style>
  <w:style w:type="character" w:customStyle="1" w:styleId="af4">
    <w:name w:val="Текст сноски Знак"/>
    <w:rsid w:val="00596470"/>
    <w:rPr>
      <w:rFonts w:ascii="Times New Roman" w:eastAsia="Times New Roman" w:hAnsi="Times New Roman" w:cs="Times New Roman"/>
      <w:sz w:val="20"/>
      <w:szCs w:val="20"/>
    </w:rPr>
  </w:style>
  <w:style w:type="character" w:customStyle="1" w:styleId="19">
    <w:name w:val="Знак сноски1"/>
    <w:rsid w:val="00596470"/>
    <w:rPr>
      <w:vertAlign w:val="superscript"/>
    </w:rPr>
  </w:style>
  <w:style w:type="character" w:customStyle="1" w:styleId="af5">
    <w:name w:val="Текст выноски Знак"/>
    <w:rsid w:val="00596470"/>
    <w:rPr>
      <w:rFonts w:ascii="Tahoma" w:eastAsia="Times New Roman" w:hAnsi="Tahoma" w:cs="Tahoma"/>
      <w:sz w:val="16"/>
      <w:szCs w:val="16"/>
    </w:rPr>
  </w:style>
  <w:style w:type="character" w:customStyle="1" w:styleId="af6">
    <w:name w:val="Символ нумерации"/>
    <w:rsid w:val="00596470"/>
  </w:style>
  <w:style w:type="character" w:customStyle="1" w:styleId="WW8Num3z0">
    <w:name w:val="WW8Num3z0"/>
    <w:rsid w:val="00596470"/>
    <w:rPr>
      <w:sz w:val="22"/>
      <w:szCs w:val="22"/>
    </w:rPr>
  </w:style>
  <w:style w:type="character" w:customStyle="1" w:styleId="WW8Num8z0">
    <w:name w:val="WW8Num8z0"/>
    <w:rsid w:val="00596470"/>
    <w:rPr>
      <w:rFonts w:ascii="Symbol" w:hAnsi="Symbol" w:cs="OpenSymbol"/>
    </w:rPr>
  </w:style>
  <w:style w:type="character" w:customStyle="1" w:styleId="WW8Num9z0">
    <w:name w:val="WW8Num9z0"/>
    <w:rsid w:val="00596470"/>
    <w:rPr>
      <w:sz w:val="22"/>
      <w:szCs w:val="22"/>
    </w:rPr>
  </w:style>
  <w:style w:type="paragraph" w:styleId="af7">
    <w:name w:val="Subtitle"/>
    <w:basedOn w:val="a4"/>
    <w:next w:val="a5"/>
    <w:link w:val="af8"/>
    <w:qFormat/>
    <w:rsid w:val="00596470"/>
    <w:pPr>
      <w:spacing w:line="276" w:lineRule="auto"/>
      <w:jc w:val="center"/>
    </w:pPr>
    <w:rPr>
      <w:rFonts w:ascii="Times New Roman" w:eastAsia="Arial Unicode MS" w:hAnsi="Times New Roman" w:cs="Times New Roman"/>
      <w:b/>
      <w:i/>
      <w:iCs/>
      <w:kern w:val="1"/>
    </w:rPr>
  </w:style>
  <w:style w:type="character" w:customStyle="1" w:styleId="af8">
    <w:name w:val="Подзаголовок Знак"/>
    <w:link w:val="af7"/>
    <w:rsid w:val="00596470"/>
    <w:rPr>
      <w:rFonts w:eastAsia="Arial Unicode MS"/>
      <w:b/>
      <w:i/>
      <w:iCs/>
      <w:kern w:val="1"/>
      <w:sz w:val="28"/>
      <w:szCs w:val="28"/>
      <w:lang w:eastAsia="ar-SA" w:bidi="ar-SA"/>
    </w:rPr>
  </w:style>
  <w:style w:type="paragraph" w:customStyle="1" w:styleId="210">
    <w:name w:val="Основной текст 21"/>
    <w:rsid w:val="00596470"/>
    <w:pPr>
      <w:keepNext/>
      <w:suppressAutoHyphens/>
      <w:spacing w:after="120" w:line="480" w:lineRule="auto"/>
    </w:pPr>
    <w:rPr>
      <w:rFonts w:eastAsia="Arial Unicode MS"/>
      <w:kern w:val="1"/>
      <w:lang w:eastAsia="ar-SA"/>
    </w:rPr>
  </w:style>
  <w:style w:type="paragraph" w:customStyle="1" w:styleId="310">
    <w:name w:val="Основной текст 31"/>
    <w:rsid w:val="00596470"/>
    <w:pPr>
      <w:widowControl w:val="0"/>
      <w:suppressAutoHyphens/>
      <w:spacing w:after="120" w:line="276" w:lineRule="auto"/>
    </w:pPr>
    <w:rPr>
      <w:rFonts w:ascii="Calibri" w:eastAsia="Arial Unicode MS" w:hAnsi="Calibri" w:cs="Tahoma"/>
      <w:kern w:val="1"/>
      <w:sz w:val="16"/>
      <w:szCs w:val="16"/>
      <w:lang w:eastAsia="ar-SA"/>
    </w:rPr>
  </w:style>
  <w:style w:type="paragraph" w:customStyle="1" w:styleId="211">
    <w:name w:val="Основной текст с отступом 21"/>
    <w:rsid w:val="00596470"/>
    <w:pPr>
      <w:widowControl w:val="0"/>
      <w:suppressAutoHyphens/>
      <w:spacing w:after="120" w:line="480" w:lineRule="auto"/>
      <w:ind w:left="283"/>
    </w:pPr>
    <w:rPr>
      <w:rFonts w:ascii="Calibri" w:eastAsia="Arial Unicode MS" w:hAnsi="Calibri" w:cs="Tahoma"/>
      <w:kern w:val="1"/>
      <w:sz w:val="22"/>
      <w:szCs w:val="22"/>
      <w:lang w:eastAsia="ar-SA"/>
    </w:rPr>
  </w:style>
  <w:style w:type="paragraph" w:customStyle="1" w:styleId="1a">
    <w:name w:val="Цитата1"/>
    <w:rsid w:val="00596470"/>
    <w:pPr>
      <w:suppressAutoHyphens/>
      <w:spacing w:after="200" w:line="276" w:lineRule="auto"/>
      <w:ind w:left="567" w:right="-1" w:firstLine="709"/>
      <w:jc w:val="both"/>
    </w:pPr>
    <w:rPr>
      <w:rFonts w:eastAsia="Arial Unicode MS"/>
      <w:kern w:val="1"/>
      <w:sz w:val="24"/>
      <w:szCs w:val="24"/>
      <w:lang w:eastAsia="ar-SA"/>
    </w:rPr>
  </w:style>
  <w:style w:type="paragraph" w:customStyle="1" w:styleId="1b">
    <w:name w:val="Обычный (веб)1"/>
    <w:rsid w:val="00596470"/>
    <w:pPr>
      <w:keepNext/>
      <w:suppressAutoHyphens/>
      <w:spacing w:after="200" w:line="276" w:lineRule="auto"/>
    </w:pPr>
    <w:rPr>
      <w:rFonts w:eastAsia="Arial Unicode MS"/>
      <w:kern w:val="1"/>
      <w:sz w:val="24"/>
      <w:szCs w:val="24"/>
      <w:lang w:eastAsia="ar-SA"/>
    </w:rPr>
  </w:style>
  <w:style w:type="paragraph" w:customStyle="1" w:styleId="1c">
    <w:name w:val="Знак1 Знак Знак Знак"/>
    <w:rsid w:val="00596470"/>
    <w:pPr>
      <w:widowControl w:val="0"/>
      <w:suppressAutoHyphens/>
      <w:spacing w:after="160" w:line="240" w:lineRule="exact"/>
      <w:jc w:val="right"/>
    </w:pPr>
    <w:rPr>
      <w:rFonts w:ascii="Calibri" w:eastAsia="Arial Unicode MS" w:hAnsi="Calibri" w:cs="Tahoma"/>
      <w:kern w:val="1"/>
      <w:lang w:val="en-GB" w:eastAsia="ar-SA"/>
    </w:rPr>
  </w:style>
  <w:style w:type="paragraph" w:customStyle="1" w:styleId="1d">
    <w:name w:val="Текст сноски1"/>
    <w:rsid w:val="00596470"/>
    <w:pPr>
      <w:suppressAutoHyphens/>
      <w:spacing w:after="200" w:line="276" w:lineRule="auto"/>
    </w:pPr>
    <w:rPr>
      <w:rFonts w:eastAsia="Arial Unicode MS"/>
      <w:kern w:val="1"/>
      <w:lang w:eastAsia="ar-SA"/>
    </w:rPr>
  </w:style>
  <w:style w:type="paragraph" w:customStyle="1" w:styleId="1e">
    <w:name w:val="Знак1"/>
    <w:rsid w:val="00596470"/>
    <w:pPr>
      <w:widowControl w:val="0"/>
      <w:suppressAutoHyphens/>
      <w:spacing w:after="160" w:line="240" w:lineRule="exact"/>
      <w:jc w:val="right"/>
    </w:pPr>
    <w:rPr>
      <w:rFonts w:ascii="Calibri" w:eastAsia="Arial Unicode MS" w:hAnsi="Calibri" w:cs="Tahoma"/>
      <w:kern w:val="1"/>
      <w:lang w:val="en-GB" w:eastAsia="ar-SA"/>
    </w:rPr>
  </w:style>
  <w:style w:type="paragraph" w:customStyle="1" w:styleId="1f">
    <w:name w:val="Текст выноски1"/>
    <w:rsid w:val="00596470"/>
    <w:pPr>
      <w:widowControl w:val="0"/>
      <w:suppressAutoHyphens/>
      <w:spacing w:after="200" w:line="276" w:lineRule="auto"/>
    </w:pPr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596470"/>
    <w:pPr>
      <w:suppressLineNumbers/>
      <w:spacing w:line="100" w:lineRule="atLeast"/>
    </w:pPr>
    <w:rPr>
      <w:rFonts w:ascii="Arial" w:hAnsi="Arial" w:cs="Arial"/>
      <w:kern w:val="1"/>
      <w:sz w:val="18"/>
      <w:szCs w:val="18"/>
    </w:rPr>
  </w:style>
  <w:style w:type="paragraph" w:styleId="afa">
    <w:name w:val="List Number"/>
    <w:basedOn w:val="a"/>
    <w:rsid w:val="00596470"/>
    <w:pPr>
      <w:widowControl w:val="0"/>
      <w:tabs>
        <w:tab w:val="num" w:pos="360"/>
      </w:tabs>
      <w:suppressAutoHyphens w:val="0"/>
      <w:autoSpaceDE w:val="0"/>
      <w:autoSpaceDN w:val="0"/>
      <w:adjustRightInd w:val="0"/>
      <w:ind w:left="360" w:hanging="360"/>
      <w:contextualSpacing/>
    </w:pPr>
    <w:rPr>
      <w:rFonts w:ascii="Arial" w:hAnsi="Arial" w:cs="Arial"/>
      <w:sz w:val="18"/>
      <w:szCs w:val="18"/>
      <w:lang w:eastAsia="ru-RU"/>
    </w:rPr>
  </w:style>
  <w:style w:type="paragraph" w:customStyle="1" w:styleId="1f0">
    <w:name w:val="Знак Знак Знак Знак Знак1"/>
    <w:basedOn w:val="a"/>
    <w:rsid w:val="0059647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b">
    <w:name w:val="Текст в заданном формате"/>
    <w:basedOn w:val="a"/>
    <w:rsid w:val="00596470"/>
    <w:pPr>
      <w:widowControl w:val="0"/>
    </w:pPr>
    <w:rPr>
      <w:rFonts w:ascii="Courier New" w:eastAsia="MS PGothic" w:hAnsi="Courier New" w:cs="Courier New"/>
      <w:kern w:val="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7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2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ts-tender.ru/" TargetMode="External"/><Relationship Id="rId18" Type="http://schemas.openxmlformats.org/officeDocument/2006/relationships/hyperlink" Target="http://www.konzavodhane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rts-tender.ru/" TargetMode="External"/><Relationship Id="rId17" Type="http://schemas.openxmlformats.org/officeDocument/2006/relationships/hyperlink" Target="http://www.konzavodhan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ts-tender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Support@rts-tende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ts-tender.ru/" TargetMode="External"/><Relationship Id="rId10" Type="http://schemas.openxmlformats.org/officeDocument/2006/relationships/hyperlink" Target="https://www.rts-tender.ru/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rts-tender.ru/" TargetMode="External"/><Relationship Id="rId14" Type="http://schemas.openxmlformats.org/officeDocument/2006/relationships/hyperlink" Target="http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F3106-3596-41D1-AF5C-3EACFD6D4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19</Pages>
  <Words>5885</Words>
  <Characters>33547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39354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*</dc:creator>
  <cp:lastModifiedBy>1</cp:lastModifiedBy>
  <cp:revision>16</cp:revision>
  <cp:lastPrinted>2023-08-24T11:28:00Z</cp:lastPrinted>
  <dcterms:created xsi:type="dcterms:W3CDTF">2023-08-22T07:07:00Z</dcterms:created>
  <dcterms:modified xsi:type="dcterms:W3CDTF">2023-08-30T13:32:00Z</dcterms:modified>
</cp:coreProperties>
</file>