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6365B" w:rsidP="0026365B">
      <w:pPr>
        <w:tabs>
          <w:tab w:val="center" w:pos="4904"/>
          <w:tab w:val="left" w:pos="7875"/>
        </w:tabs>
        <w:rPr>
          <w:b/>
        </w:rPr>
      </w:pPr>
      <w:r>
        <w:rPr>
          <w:b/>
        </w:rPr>
        <w:tab/>
      </w:r>
      <w:r w:rsidR="00274FDB" w:rsidRPr="009D51E2">
        <w:rPr>
          <w:b/>
        </w:rPr>
        <w:t>РОССИЙСКАЯ ФЕДЕРАЦИЯ</w:t>
      </w:r>
      <w:r>
        <w:rPr>
          <w:b/>
        </w:rPr>
        <w:tab/>
        <w:t>ПРОЕКТ</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26365B">
      <w:pPr>
        <w:rPr>
          <w:sz w:val="28"/>
          <w:szCs w:val="28"/>
        </w:rPr>
      </w:pPr>
      <w:r>
        <w:rPr>
          <w:sz w:val="28"/>
          <w:szCs w:val="28"/>
        </w:rPr>
        <w:softHyphen/>
      </w:r>
      <w:r>
        <w:rPr>
          <w:sz w:val="28"/>
          <w:szCs w:val="28"/>
        </w:rPr>
        <w:softHyphen/>
      </w:r>
      <w:r>
        <w:rPr>
          <w:sz w:val="28"/>
          <w:szCs w:val="28"/>
        </w:rPr>
        <w:softHyphen/>
        <w:t>_</w:t>
      </w:r>
      <w:proofErr w:type="gramStart"/>
      <w:r>
        <w:rPr>
          <w:sz w:val="28"/>
          <w:szCs w:val="28"/>
        </w:rPr>
        <w:t>_._</w:t>
      </w:r>
      <w:proofErr w:type="gramEnd"/>
      <w:r>
        <w:rPr>
          <w:sz w:val="28"/>
          <w:szCs w:val="28"/>
        </w:rPr>
        <w:t>_</w:t>
      </w:r>
      <w:r w:rsidR="006F389E">
        <w:rPr>
          <w:sz w:val="28"/>
          <w:szCs w:val="28"/>
        </w:rPr>
        <w:t>.</w:t>
      </w:r>
      <w:r>
        <w:rPr>
          <w:sz w:val="28"/>
          <w:szCs w:val="28"/>
        </w:rPr>
        <w:t>202__</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Pr>
          <w:sz w:val="28"/>
          <w:szCs w:val="28"/>
        </w:rPr>
        <w:t xml:space="preserve"> ___</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w:t>
      </w:r>
      <w:bookmarkStart w:id="0" w:name="_GoBack"/>
      <w:bookmarkEnd w:id="0"/>
      <w:r w:rsidRPr="003B3821">
        <w:rPr>
          <w:sz w:val="28"/>
          <w:szCs w:val="28"/>
        </w:rPr>
        <w:t xml:space="preserve">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lastRenderedPageBreak/>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Pr="000A645A" w:rsidRDefault="000A645A" w:rsidP="000A645A">
      <w:pPr>
        <w:jc w:val="right"/>
        <w:rPr>
          <w:bCs/>
          <w:color w:val="000000"/>
          <w:sz w:val="20"/>
          <w:szCs w:val="20"/>
        </w:rPr>
      </w:pPr>
      <w:r w:rsidRPr="000A645A">
        <w:rPr>
          <w:rStyle w:val="afb"/>
          <w:b w:val="0"/>
          <w:color w:val="000000"/>
          <w:sz w:val="20"/>
          <w:szCs w:val="20"/>
        </w:rPr>
        <w:t xml:space="preserve">поселения от </w:t>
      </w:r>
      <w:r w:rsidR="0026365B">
        <w:rPr>
          <w:rStyle w:val="afb"/>
          <w:b w:val="0"/>
          <w:color w:val="000000"/>
          <w:sz w:val="20"/>
          <w:szCs w:val="20"/>
        </w:rPr>
        <w:t>_</w:t>
      </w:r>
      <w:proofErr w:type="gramStart"/>
      <w:r w:rsidR="0026365B">
        <w:rPr>
          <w:rStyle w:val="afb"/>
          <w:b w:val="0"/>
          <w:color w:val="000000"/>
          <w:sz w:val="20"/>
          <w:szCs w:val="20"/>
        </w:rPr>
        <w:t>_._</w:t>
      </w:r>
      <w:proofErr w:type="gramEnd"/>
      <w:r w:rsidR="0026365B">
        <w:rPr>
          <w:rStyle w:val="afb"/>
          <w:b w:val="0"/>
          <w:color w:val="000000"/>
          <w:sz w:val="20"/>
          <w:szCs w:val="20"/>
        </w:rPr>
        <w:t>_.202_</w:t>
      </w:r>
      <w:r w:rsidRPr="000A645A">
        <w:rPr>
          <w:rStyle w:val="afb"/>
          <w:b w:val="0"/>
          <w:color w:val="000000"/>
          <w:sz w:val="20"/>
          <w:szCs w:val="20"/>
        </w:rPr>
        <w:t xml:space="preserve"> №</w:t>
      </w:r>
      <w:r w:rsidR="0026365B">
        <w:rPr>
          <w:rStyle w:val="afb"/>
          <w:b w:val="0"/>
          <w:color w:val="000000"/>
          <w:sz w:val="20"/>
          <w:szCs w:val="20"/>
        </w:rPr>
        <w:t xml:space="preserve"> ___</w:t>
      </w:r>
      <w:r w:rsidRPr="000A645A">
        <w:rPr>
          <w:rStyle w:val="afb"/>
          <w:b w:val="0"/>
          <w:color w:val="000000"/>
          <w:sz w:val="20"/>
          <w:szCs w:val="20"/>
        </w:rPr>
        <w:t xml:space="preserve"> </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Документация об электронном аукционе</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по продаже имущества, находящегося в муниципальной</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собственности муниципального образования</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 xml:space="preserve">«Буденновское сельское поселение» </w:t>
      </w:r>
    </w:p>
    <w:p w:rsidR="00186CE8" w:rsidRPr="006C1553" w:rsidRDefault="00186CE8" w:rsidP="00186CE8">
      <w:pPr>
        <w:spacing w:line="100" w:lineRule="atLeast"/>
        <w:ind w:right="310"/>
        <w:jc w:val="center"/>
        <w:rPr>
          <w:b/>
          <w:bCs/>
          <w:kern w:val="1"/>
        </w:rPr>
      </w:pPr>
    </w:p>
    <w:p w:rsidR="00186CE8" w:rsidRPr="006C1553" w:rsidRDefault="00186CE8" w:rsidP="00186CE8">
      <w:pPr>
        <w:spacing w:line="100" w:lineRule="atLeast"/>
        <w:ind w:right="310"/>
        <w:jc w:val="center"/>
        <w:rPr>
          <w:b/>
          <w:bCs/>
          <w:kern w:val="1"/>
          <w:sz w:val="22"/>
          <w:szCs w:val="22"/>
        </w:rPr>
      </w:pPr>
      <w:r w:rsidRPr="006C1553">
        <w:rPr>
          <w:b/>
          <w:bCs/>
          <w:kern w:val="1"/>
          <w:sz w:val="22"/>
          <w:szCs w:val="22"/>
        </w:rPr>
        <w:t>ИЗВЕЩЕНИЕ</w:t>
      </w:r>
    </w:p>
    <w:p w:rsidR="00186CE8" w:rsidRPr="00AF1C51" w:rsidRDefault="00186CE8" w:rsidP="00186CE8">
      <w:pPr>
        <w:spacing w:line="100" w:lineRule="atLeast"/>
        <w:ind w:right="27"/>
        <w:jc w:val="both"/>
        <w:rPr>
          <w:bCs/>
          <w:kern w:val="1"/>
          <w:sz w:val="28"/>
          <w:szCs w:val="28"/>
        </w:rPr>
      </w:pPr>
      <w:r w:rsidRPr="00AF1C51">
        <w:rPr>
          <w:bCs/>
          <w:kern w:val="1"/>
          <w:sz w:val="28"/>
          <w:szCs w:val="28"/>
        </w:rPr>
        <w:t xml:space="preserve">         Администрация Буденновского сельского поселения </w:t>
      </w:r>
      <w:proofErr w:type="spellStart"/>
      <w:r w:rsidRPr="00AF1C51">
        <w:rPr>
          <w:bCs/>
          <w:kern w:val="1"/>
          <w:sz w:val="28"/>
          <w:szCs w:val="28"/>
        </w:rPr>
        <w:t>Сальского</w:t>
      </w:r>
      <w:proofErr w:type="spellEnd"/>
      <w:r w:rsidRPr="00AF1C51">
        <w:rPr>
          <w:bCs/>
          <w:kern w:val="1"/>
          <w:sz w:val="28"/>
          <w:szCs w:val="28"/>
        </w:rPr>
        <w:t xml:space="preserve"> района (далее – Продавец) объявляет о проведении электронного аукциона</w:t>
      </w:r>
      <w:r>
        <w:rPr>
          <w:bCs/>
          <w:kern w:val="1"/>
          <w:sz w:val="28"/>
          <w:szCs w:val="28"/>
        </w:rPr>
        <w:t xml:space="preserve"> по минимально доступной цене</w:t>
      </w:r>
      <w:r w:rsidRPr="00AF1C51">
        <w:rPr>
          <w:bCs/>
          <w:kern w:val="1"/>
          <w:sz w:val="28"/>
          <w:szCs w:val="28"/>
        </w:rPr>
        <w:t>,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186CE8" w:rsidRPr="006C1553" w:rsidRDefault="00186CE8" w:rsidP="00186CE8">
      <w:pPr>
        <w:spacing w:before="240" w:line="0" w:lineRule="atLeast"/>
        <w:ind w:right="28" w:firstLine="709"/>
        <w:jc w:val="both"/>
        <w:rPr>
          <w:bCs/>
          <w:sz w:val="28"/>
          <w:szCs w:val="28"/>
        </w:rPr>
      </w:pPr>
      <w:r>
        <w:rPr>
          <w:sz w:val="28"/>
          <w:szCs w:val="28"/>
        </w:rPr>
        <w:t>Т</w:t>
      </w:r>
      <w:r w:rsidRPr="006C1553">
        <w:rPr>
          <w:sz w:val="28"/>
          <w:szCs w:val="28"/>
        </w:rPr>
        <w:t xml:space="preserve">орги проводятся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6C1553">
        <w:rPr>
          <w:bCs/>
          <w:sz w:val="28"/>
          <w:szCs w:val="28"/>
        </w:rPr>
        <w:t>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решением Собрания депутатов Администрации Буденновского сельского поселения от 30.08.2024 № 154 «Об условиях  приватизации муниципального имущества,   находящегося в  собственности муниципального   образования      «Буденновское сельское поселение»», п</w:t>
      </w:r>
      <w:r w:rsidRPr="006C1553">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«Об утверждении Положения о порядке управления и распоряжения имуществом, находящимся в муниципальной собственности муниципального образования  Буденновское сельское поселение»</w:t>
      </w:r>
    </w:p>
    <w:p w:rsidR="00186CE8" w:rsidRPr="006C1553" w:rsidRDefault="00186CE8" w:rsidP="00186CE8">
      <w:pPr>
        <w:spacing w:line="100" w:lineRule="atLeast"/>
        <w:ind w:right="310"/>
        <w:jc w:val="both"/>
        <w:rPr>
          <w:rFonts w:ascii="Arial" w:hAnsi="Arial" w:cs="Arial"/>
          <w:b/>
          <w:bCs/>
          <w:kern w:val="1"/>
          <w:sz w:val="20"/>
          <w:szCs w:val="20"/>
        </w:rPr>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186CE8" w:rsidRPr="0026365B" w:rsidTr="00DD1495">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 xml:space="preserve">Администрация Буденновского сельского поселения </w:t>
            </w:r>
            <w:proofErr w:type="spellStart"/>
            <w:r w:rsidRPr="006C1553">
              <w:rPr>
                <w:bCs/>
                <w:kern w:val="1"/>
              </w:rPr>
              <w:t>Сальского</w:t>
            </w:r>
            <w:proofErr w:type="spellEnd"/>
            <w:r w:rsidRPr="006C1553">
              <w:rPr>
                <w:bCs/>
                <w:kern w:val="1"/>
              </w:rPr>
              <w:t xml:space="preserve"> района </w:t>
            </w:r>
          </w:p>
          <w:p w:rsidR="00186CE8" w:rsidRPr="006C1553" w:rsidRDefault="00186CE8" w:rsidP="00DD1495">
            <w:pPr>
              <w:spacing w:line="100" w:lineRule="atLeast"/>
              <w:ind w:right="310"/>
              <w:jc w:val="both"/>
              <w:rPr>
                <w:bCs/>
                <w:kern w:val="1"/>
              </w:rPr>
            </w:pPr>
            <w:r w:rsidRPr="006C1553">
              <w:rPr>
                <w:bCs/>
                <w:kern w:val="1"/>
              </w:rPr>
              <w:t xml:space="preserve">Место нахождения: 347630, Ростовская область, </w:t>
            </w:r>
            <w:proofErr w:type="spellStart"/>
            <w:r w:rsidRPr="006C1553">
              <w:rPr>
                <w:bCs/>
                <w:kern w:val="1"/>
              </w:rPr>
              <w:t>Сальский</w:t>
            </w:r>
            <w:proofErr w:type="spellEnd"/>
            <w:r w:rsidRPr="006C1553">
              <w:rPr>
                <w:bCs/>
                <w:kern w:val="1"/>
              </w:rPr>
              <w:t xml:space="preserve"> </w:t>
            </w:r>
            <w:proofErr w:type="gramStart"/>
            <w:r w:rsidRPr="006C1553">
              <w:rPr>
                <w:bCs/>
                <w:kern w:val="1"/>
              </w:rPr>
              <w:t>район,  п.</w:t>
            </w:r>
            <w:proofErr w:type="gramEnd"/>
            <w:r w:rsidRPr="006C1553">
              <w:rPr>
                <w:bCs/>
                <w:kern w:val="1"/>
              </w:rPr>
              <w:t xml:space="preserve"> Конезавод имени Буденного, ул. Ленина, 7</w:t>
            </w:r>
          </w:p>
          <w:p w:rsidR="00186CE8" w:rsidRPr="006C1553" w:rsidRDefault="00186CE8" w:rsidP="00DD1495">
            <w:pPr>
              <w:spacing w:line="100" w:lineRule="atLeast"/>
              <w:ind w:right="310"/>
              <w:jc w:val="both"/>
              <w:rPr>
                <w:bCs/>
                <w:kern w:val="1"/>
              </w:rPr>
            </w:pPr>
            <w:r w:rsidRPr="006C1553">
              <w:rPr>
                <w:bCs/>
                <w:kern w:val="1"/>
              </w:rPr>
              <w:t>Ответственное лицо: глава Администрации Буденновского сельского поселения Ефремов Дмитрий Анатольевич</w:t>
            </w:r>
          </w:p>
          <w:p w:rsidR="00186CE8" w:rsidRPr="006C1553" w:rsidRDefault="00186CE8" w:rsidP="00DD1495">
            <w:pPr>
              <w:spacing w:line="100" w:lineRule="atLeast"/>
              <w:ind w:right="310"/>
              <w:jc w:val="both"/>
              <w:rPr>
                <w:bCs/>
                <w:kern w:val="1"/>
              </w:rPr>
            </w:pPr>
            <w:r w:rsidRPr="006C1553">
              <w:rPr>
                <w:bCs/>
                <w:kern w:val="1"/>
              </w:rPr>
              <w:t xml:space="preserve">Исполнитель – Таирова София </w:t>
            </w:r>
            <w:proofErr w:type="spellStart"/>
            <w:r w:rsidRPr="006C1553">
              <w:rPr>
                <w:bCs/>
                <w:kern w:val="1"/>
              </w:rPr>
              <w:t>Салимжановна</w:t>
            </w:r>
            <w:proofErr w:type="spellEnd"/>
          </w:p>
          <w:p w:rsidR="00186CE8" w:rsidRPr="006C1553" w:rsidRDefault="00186CE8" w:rsidP="00DD1495">
            <w:pPr>
              <w:spacing w:line="100" w:lineRule="atLeast"/>
              <w:ind w:right="310"/>
              <w:jc w:val="both"/>
              <w:rPr>
                <w:bCs/>
                <w:kern w:val="1"/>
              </w:rPr>
            </w:pPr>
            <w:r w:rsidRPr="006C1553">
              <w:rPr>
                <w:bCs/>
                <w:kern w:val="1"/>
              </w:rPr>
              <w:t xml:space="preserve">тел. 8(86372) 4-11-30, </w:t>
            </w:r>
          </w:p>
          <w:p w:rsidR="00186CE8" w:rsidRPr="006C1553" w:rsidRDefault="00186CE8" w:rsidP="00DD1495">
            <w:pPr>
              <w:spacing w:line="100" w:lineRule="atLeast"/>
              <w:ind w:right="310"/>
              <w:jc w:val="both"/>
              <w:rPr>
                <w:bCs/>
                <w:kern w:val="1"/>
                <w:u w:val="single"/>
                <w:lang w:val="en-US"/>
              </w:rPr>
            </w:pPr>
            <w:r w:rsidRPr="006C1553">
              <w:rPr>
                <w:bCs/>
                <w:kern w:val="1"/>
                <w:u w:val="single"/>
                <w:lang w:val="en-US"/>
              </w:rPr>
              <w:t>E-mail:  sofia-tairova01@mail.ru</w:t>
            </w:r>
          </w:p>
        </w:tc>
      </w:tr>
      <w:tr w:rsidR="00186CE8" w:rsidRPr="006C1553" w:rsidTr="00DD1495">
        <w:trPr>
          <w:trHeight w:val="83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Общество с ограниченной ответственностью «РТС-тендер» (ООО «РТС-тендер»).</w:t>
            </w:r>
          </w:p>
          <w:p w:rsidR="00186CE8" w:rsidRPr="006C1553" w:rsidRDefault="00186CE8" w:rsidP="00DD1495">
            <w:pPr>
              <w:spacing w:line="100" w:lineRule="atLeast"/>
              <w:ind w:right="310"/>
              <w:jc w:val="both"/>
              <w:rPr>
                <w:bCs/>
                <w:kern w:val="1"/>
              </w:rPr>
            </w:pPr>
            <w:r w:rsidRPr="006C1553">
              <w:rPr>
                <w:bCs/>
                <w:kern w:val="1"/>
              </w:rPr>
              <w:t xml:space="preserve">Место нахождения: 121151, г. Москва, наб. Тараса </w:t>
            </w:r>
            <w:r w:rsidRPr="006C1553">
              <w:rPr>
                <w:bCs/>
                <w:kern w:val="1"/>
              </w:rPr>
              <w:lastRenderedPageBreak/>
              <w:t xml:space="preserve">Шевченко, д.23А, сектор В, </w:t>
            </w:r>
            <w:proofErr w:type="gramStart"/>
            <w:r w:rsidRPr="006C1553">
              <w:rPr>
                <w:bCs/>
                <w:kern w:val="1"/>
              </w:rPr>
              <w:t>25  этаж</w:t>
            </w:r>
            <w:proofErr w:type="gramEnd"/>
          </w:p>
          <w:p w:rsidR="00186CE8" w:rsidRPr="006C1553" w:rsidRDefault="00186CE8" w:rsidP="00DD1495">
            <w:pPr>
              <w:spacing w:line="100" w:lineRule="atLeast"/>
              <w:ind w:right="310"/>
              <w:jc w:val="both"/>
              <w:rPr>
                <w:bCs/>
                <w:kern w:val="1"/>
              </w:rPr>
            </w:pPr>
            <w:r w:rsidRPr="006C1553">
              <w:rPr>
                <w:bCs/>
                <w:kern w:val="1"/>
              </w:rPr>
              <w:t xml:space="preserve">Сайт: </w:t>
            </w:r>
            <w:hyperlink r:id="rId10" w:history="1">
              <w:r w:rsidRPr="006C1553">
                <w:rPr>
                  <w:bCs/>
                  <w:color w:val="0000FF"/>
                  <w:kern w:val="1"/>
                  <w:u w:val="single"/>
                </w:rPr>
                <w:t>https://www.rts-tender.ru/</w:t>
              </w:r>
            </w:hyperlink>
            <w:r w:rsidRPr="006C1553">
              <w:rPr>
                <w:bCs/>
                <w:kern w:val="1"/>
              </w:rPr>
              <w:t xml:space="preserve"> (далее – электронная площадка) </w:t>
            </w:r>
          </w:p>
          <w:p w:rsidR="00186CE8" w:rsidRPr="006C1553" w:rsidRDefault="00186CE8" w:rsidP="00DD1495">
            <w:pPr>
              <w:spacing w:line="100" w:lineRule="atLeast"/>
              <w:ind w:right="310"/>
              <w:jc w:val="both"/>
              <w:rPr>
                <w:bCs/>
                <w:kern w:val="1"/>
              </w:rPr>
            </w:pPr>
            <w:r w:rsidRPr="006C1553">
              <w:rPr>
                <w:bCs/>
                <w:kern w:val="1"/>
              </w:rPr>
              <w:t xml:space="preserve">Адрес электронной почты: </w:t>
            </w:r>
            <w:hyperlink r:id="rId11" w:history="1">
              <w:r w:rsidRPr="006C1553">
                <w:rPr>
                  <w:bCs/>
                  <w:color w:val="0000FF"/>
                  <w:kern w:val="1"/>
                  <w:u w:val="single"/>
                </w:rPr>
                <w:t>iSupport@rts-tender.ru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тел.: +7 (800) 775-58-00; +7 (499) 653-55-00</w:t>
            </w:r>
          </w:p>
        </w:tc>
      </w:tr>
      <w:tr w:rsidR="00186CE8" w:rsidRPr="006C1553" w:rsidTr="00DD1495">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3</w:t>
            </w:r>
          </w:p>
          <w:p w:rsidR="00186CE8" w:rsidRPr="006C1553" w:rsidRDefault="00186CE8" w:rsidP="00DD1495">
            <w:pPr>
              <w:spacing w:line="100" w:lineRule="atLeast"/>
              <w:ind w:right="310"/>
              <w:jc w:val="both"/>
              <w:rPr>
                <w:b/>
                <w:bCs/>
                <w:i/>
                <w:kern w:val="1"/>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Предмет Процедуры, сведения о начальной цене продажи объекта, шаге аукциона</w:t>
            </w:r>
          </w:p>
          <w:p w:rsidR="00186CE8" w:rsidRPr="006C1553" w:rsidRDefault="00186CE8" w:rsidP="00DD1495">
            <w:pPr>
              <w:spacing w:line="100" w:lineRule="atLeast"/>
              <w:ind w:right="310"/>
              <w:jc w:val="center"/>
              <w:rPr>
                <w:b/>
                <w:bCs/>
                <w:kern w:val="1"/>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rPr>
              <w:t>Лот № 1</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186CE8" w:rsidRPr="006C1553" w:rsidTr="00DD1495">
              <w:trPr>
                <w:trHeight w:val="2696"/>
              </w:trPr>
              <w:tc>
                <w:tcPr>
                  <w:tcW w:w="2335"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pacing w:line="100" w:lineRule="atLeast"/>
                    <w:ind w:right="310"/>
                    <w:jc w:val="both"/>
                    <w:rPr>
                      <w:b/>
                      <w:bCs/>
                      <w:kern w:val="1"/>
                    </w:rPr>
                  </w:pPr>
                  <w:r w:rsidRPr="006C1553">
                    <w:rPr>
                      <w:b/>
                      <w:bCs/>
                      <w:kern w:val="1"/>
                    </w:rPr>
                    <w:t>Нежилые помещения</w:t>
                  </w:r>
                </w:p>
                <w:p w:rsidR="00186CE8" w:rsidRPr="006C1553" w:rsidRDefault="00186CE8" w:rsidP="00DD1495">
                  <w:pPr>
                    <w:spacing w:line="100" w:lineRule="atLeast"/>
                    <w:ind w:right="310"/>
                    <w:rPr>
                      <w:bCs/>
                      <w:kern w:val="1"/>
                    </w:rPr>
                  </w:pPr>
                  <w:r w:rsidRPr="006C1553">
                    <w:rPr>
                      <w:bCs/>
                      <w:kern w:val="1"/>
                    </w:rPr>
                    <w:t xml:space="preserve">Адрес: Ростовская область, </w:t>
                  </w:r>
                  <w:proofErr w:type="spellStart"/>
                  <w:r w:rsidRPr="006C1553">
                    <w:rPr>
                      <w:bCs/>
                      <w:kern w:val="1"/>
                    </w:rPr>
                    <w:t>Сальский</w:t>
                  </w:r>
                  <w:proofErr w:type="spellEnd"/>
                  <w:r w:rsidRPr="006C1553">
                    <w:rPr>
                      <w:bCs/>
                      <w:kern w:val="1"/>
                    </w:rPr>
                    <w:t xml:space="preserve"> район, г. Сальск, </w:t>
                  </w:r>
                </w:p>
                <w:p w:rsidR="00186CE8" w:rsidRPr="006C1553" w:rsidRDefault="00186CE8" w:rsidP="00DD1495">
                  <w:pPr>
                    <w:spacing w:line="100" w:lineRule="atLeast"/>
                    <w:ind w:right="310"/>
                    <w:rPr>
                      <w:bCs/>
                      <w:kern w:val="1"/>
                    </w:rPr>
                  </w:pPr>
                  <w:r w:rsidRPr="006C1553">
                    <w:rPr>
                      <w:bCs/>
                      <w:kern w:val="1"/>
                    </w:rPr>
                    <w:t>ул. Родниковая, д.4.</w:t>
                  </w:r>
                  <w:r w:rsidRPr="006C1553">
                    <w:rPr>
                      <w:bCs/>
                      <w:kern w:val="1"/>
                    </w:rPr>
                    <w:tab/>
                  </w:r>
                </w:p>
              </w:tc>
              <w:tc>
                <w:tcPr>
                  <w:tcW w:w="3902"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uppressAutoHyphens w:val="0"/>
                    <w:spacing w:before="120"/>
                    <w:rPr>
                      <w:lang w:eastAsia="ru-RU"/>
                    </w:rPr>
                  </w:pPr>
                  <w:r w:rsidRPr="006C1553">
                    <w:rPr>
                      <w:lang w:eastAsia="ru-RU"/>
                    </w:rPr>
                    <w:t>Кадастровый номер 61:54:0010412:679</w:t>
                  </w:r>
                </w:p>
                <w:p w:rsidR="00186CE8" w:rsidRPr="006C1553" w:rsidRDefault="00186CE8" w:rsidP="00DD1495">
                  <w:pPr>
                    <w:suppressAutoHyphens w:val="0"/>
                    <w:spacing w:before="120"/>
                    <w:rPr>
                      <w:lang w:eastAsia="ru-RU"/>
                    </w:rPr>
                  </w:pPr>
                  <w:r w:rsidRPr="006C1553">
                    <w:rPr>
                      <w:lang w:eastAsia="ru-RU"/>
                    </w:rPr>
                    <w:t xml:space="preserve">Общая площадь 345,3 </w:t>
                  </w:r>
                  <w:proofErr w:type="spellStart"/>
                  <w:r w:rsidRPr="006C1553">
                    <w:rPr>
                      <w:lang w:eastAsia="ru-RU"/>
                    </w:rPr>
                    <w:t>кв.м</w:t>
                  </w:r>
                  <w:proofErr w:type="spellEnd"/>
                  <w:r w:rsidRPr="006C1553">
                    <w:rPr>
                      <w:lang w:eastAsia="ru-RU"/>
                    </w:rPr>
                    <w:t>.</w:t>
                  </w:r>
                </w:p>
                <w:p w:rsidR="00186CE8" w:rsidRPr="006C1553" w:rsidRDefault="00186CE8" w:rsidP="00DD1495">
                  <w:pPr>
                    <w:spacing w:line="100" w:lineRule="atLeast"/>
                    <w:ind w:right="310"/>
                    <w:rPr>
                      <w:bCs/>
                      <w:kern w:val="1"/>
                    </w:rPr>
                  </w:pPr>
                  <w:r w:rsidRPr="006C1553">
                    <w:rPr>
                      <w:lang w:eastAsia="ru-RU"/>
                    </w:rPr>
                    <w:t>Помещения - 1,2,3,4,5,6,7,8,9,10, 11,12,13,14,15,16,17,18,19,20,21,22,23,24,25,26,27,28,29.</w:t>
                  </w:r>
                </w:p>
              </w:tc>
            </w:tr>
          </w:tbl>
          <w:p w:rsidR="00186CE8" w:rsidRDefault="00186CE8" w:rsidP="00DD1495">
            <w:pPr>
              <w:spacing w:line="100" w:lineRule="atLeast"/>
              <w:ind w:right="310"/>
              <w:jc w:val="both"/>
              <w:rPr>
                <w:bCs/>
                <w:kern w:val="1"/>
              </w:rPr>
            </w:pPr>
            <w:r w:rsidRPr="006C1553">
              <w:rPr>
                <w:b/>
                <w:bCs/>
                <w:kern w:val="1"/>
              </w:rPr>
              <w:t>Способ приватизации</w:t>
            </w:r>
            <w:r w:rsidRPr="006C1553">
              <w:rPr>
                <w:bCs/>
                <w:kern w:val="1"/>
              </w:rPr>
              <w:t xml:space="preserve"> – продажа муниципального имущества</w:t>
            </w:r>
            <w:r>
              <w:rPr>
                <w:bCs/>
                <w:kern w:val="1"/>
              </w:rPr>
              <w:t xml:space="preserve"> по минимально доступной цене, 5 % от цены первоначального предложения.</w:t>
            </w:r>
          </w:p>
          <w:p w:rsidR="008838A3" w:rsidRPr="006C1553" w:rsidRDefault="008838A3" w:rsidP="00DD1495">
            <w:pPr>
              <w:spacing w:line="100" w:lineRule="atLeast"/>
              <w:ind w:right="310"/>
              <w:jc w:val="both"/>
              <w:rPr>
                <w:bCs/>
                <w:kern w:val="1"/>
              </w:rPr>
            </w:pPr>
            <w:r w:rsidRPr="008838A3">
              <w:rPr>
                <w:color w:val="000000"/>
                <w:szCs w:val="20"/>
                <w:lang w:eastAsia="ru-RU"/>
              </w:rPr>
              <w:t>Существующие</w:t>
            </w:r>
            <w:r w:rsidRPr="008838A3">
              <w:rPr>
                <w:color w:val="000000"/>
                <w:spacing w:val="-7"/>
                <w:szCs w:val="20"/>
                <w:lang w:eastAsia="ru-RU"/>
              </w:rPr>
              <w:t xml:space="preserve"> </w:t>
            </w:r>
            <w:r w:rsidRPr="008838A3">
              <w:rPr>
                <w:color w:val="000000"/>
                <w:szCs w:val="20"/>
                <w:lang w:eastAsia="ru-RU"/>
              </w:rPr>
              <w:t>ограничения</w:t>
            </w:r>
            <w:r w:rsidRPr="008838A3">
              <w:rPr>
                <w:color w:val="000000"/>
                <w:spacing w:val="-3"/>
                <w:szCs w:val="20"/>
                <w:lang w:eastAsia="ru-RU"/>
              </w:rPr>
              <w:t xml:space="preserve"> </w:t>
            </w:r>
            <w:r w:rsidRPr="008838A3">
              <w:rPr>
                <w:color w:val="000000"/>
                <w:szCs w:val="20"/>
                <w:lang w:eastAsia="ru-RU"/>
              </w:rPr>
              <w:t>(обременения):</w:t>
            </w:r>
            <w:r w:rsidRPr="008838A3">
              <w:rPr>
                <w:color w:val="000000"/>
                <w:spacing w:val="-4"/>
                <w:szCs w:val="20"/>
                <w:lang w:eastAsia="ru-RU"/>
              </w:rPr>
              <w:t xml:space="preserve"> </w:t>
            </w:r>
            <w:r w:rsidRPr="008838A3">
              <w:rPr>
                <w:color w:val="000000"/>
                <w:szCs w:val="20"/>
                <w:lang w:eastAsia="ru-RU"/>
              </w:rPr>
              <w:t>не</w:t>
            </w:r>
            <w:r w:rsidRPr="008838A3">
              <w:rPr>
                <w:color w:val="000000"/>
                <w:spacing w:val="-4"/>
                <w:szCs w:val="20"/>
                <w:lang w:eastAsia="ru-RU"/>
              </w:rPr>
              <w:t xml:space="preserve"> </w:t>
            </w:r>
            <w:r w:rsidRPr="008838A3">
              <w:rPr>
                <w:color w:val="000000"/>
                <w:spacing w:val="-2"/>
                <w:szCs w:val="20"/>
                <w:lang w:eastAsia="ru-RU"/>
              </w:rPr>
              <w:t>зарегистрировано.</w:t>
            </w:r>
          </w:p>
          <w:p w:rsidR="00186CE8" w:rsidRDefault="00186CE8" w:rsidP="00DD1495">
            <w:pPr>
              <w:spacing w:line="100" w:lineRule="atLeast"/>
              <w:ind w:right="310"/>
              <w:jc w:val="both"/>
              <w:rPr>
                <w:bCs/>
                <w:kern w:val="1"/>
              </w:rPr>
            </w:pPr>
            <w:r w:rsidRPr="00AF1C51">
              <w:rPr>
                <w:b/>
                <w:bCs/>
                <w:kern w:val="1"/>
              </w:rPr>
              <w:t>Начальная цена</w:t>
            </w:r>
            <w:r>
              <w:rPr>
                <w:bCs/>
                <w:kern w:val="1"/>
              </w:rPr>
              <w:t>: 1 680 000,00 рублей</w:t>
            </w:r>
          </w:p>
          <w:p w:rsidR="00186CE8" w:rsidRPr="006C1553" w:rsidRDefault="00186CE8" w:rsidP="00DD1495">
            <w:pPr>
              <w:spacing w:line="100" w:lineRule="atLeast"/>
              <w:ind w:right="310"/>
              <w:jc w:val="both"/>
              <w:rPr>
                <w:bCs/>
                <w:kern w:val="1"/>
              </w:rPr>
            </w:pPr>
            <w:r w:rsidRPr="00AF1C51">
              <w:rPr>
                <w:b/>
              </w:rPr>
              <w:t>5% от начальной цены</w:t>
            </w:r>
            <w:r w:rsidRPr="002B3E52">
              <w:t xml:space="preserve"> </w:t>
            </w:r>
            <w:r>
              <w:t xml:space="preserve">- </w:t>
            </w:r>
            <w:r w:rsidRPr="002B3E52">
              <w:t>84 000,00 рублей</w:t>
            </w:r>
          </w:p>
          <w:p w:rsidR="00186CE8" w:rsidRDefault="00186CE8" w:rsidP="00DD1495">
            <w:pPr>
              <w:tabs>
                <w:tab w:val="left" w:pos="0"/>
                <w:tab w:val="left" w:pos="142"/>
              </w:tabs>
              <w:jc w:val="both"/>
              <w:rPr>
                <w:color w:val="000000"/>
                <w:sz w:val="26"/>
                <w:szCs w:val="26"/>
                <w:shd w:val="clear" w:color="auto" w:fill="FFFFFF"/>
                <w:lang w:eastAsia="ru-RU"/>
              </w:rPr>
            </w:pPr>
            <w:r w:rsidRPr="00AF1C51">
              <w:rPr>
                <w:color w:val="000000"/>
                <w:sz w:val="26"/>
                <w:szCs w:val="26"/>
                <w:shd w:val="clear" w:color="auto" w:fill="FFFFFF"/>
                <w:lang w:eastAsia="ru-RU"/>
              </w:rPr>
              <w:t xml:space="preserve">Для участия в продаже по минимально допустимой цене претендент вносит </w:t>
            </w:r>
            <w:r w:rsidRPr="00AF1C51">
              <w:rPr>
                <w:b/>
                <w:color w:val="000000"/>
                <w:sz w:val="26"/>
                <w:szCs w:val="26"/>
                <w:shd w:val="clear" w:color="auto" w:fill="FFFFFF"/>
                <w:lang w:eastAsia="ru-RU"/>
              </w:rPr>
              <w:t>задаток в размере 1%</w:t>
            </w:r>
            <w:r w:rsidRPr="00AF1C51">
              <w:rPr>
                <w:color w:val="000000"/>
                <w:sz w:val="26"/>
                <w:szCs w:val="26"/>
                <w:shd w:val="clear" w:color="auto" w:fill="FFFFFF"/>
                <w:lang w:eastAsia="ru-RU"/>
              </w:rPr>
              <w:t xml:space="preserve">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186CE8" w:rsidRPr="00AF1C51" w:rsidRDefault="00186CE8" w:rsidP="00DD1495">
            <w:pPr>
              <w:tabs>
                <w:tab w:val="left" w:pos="0"/>
                <w:tab w:val="left" w:pos="142"/>
              </w:tabs>
              <w:jc w:val="both"/>
              <w:rPr>
                <w:sz w:val="26"/>
                <w:szCs w:val="26"/>
                <w:lang w:eastAsia="ru-RU"/>
              </w:rPr>
            </w:pPr>
            <w:r w:rsidRPr="00AF1C51">
              <w:rPr>
                <w:b/>
                <w:color w:val="000000"/>
                <w:sz w:val="26"/>
                <w:szCs w:val="26"/>
                <w:shd w:val="clear" w:color="auto" w:fill="FFFFFF"/>
                <w:lang w:eastAsia="ru-RU"/>
              </w:rPr>
              <w:t>1% от начальной суммы</w:t>
            </w:r>
            <w:r>
              <w:rPr>
                <w:color w:val="000000"/>
                <w:sz w:val="26"/>
                <w:szCs w:val="26"/>
                <w:shd w:val="clear" w:color="auto" w:fill="FFFFFF"/>
                <w:lang w:eastAsia="ru-RU"/>
              </w:rPr>
              <w:t xml:space="preserve"> – 16 800,00 рублей.</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Сведения обо всех предыдущих торгах</w:t>
            </w:r>
            <w:r w:rsidRPr="006C1553">
              <w:rPr>
                <w:color w:val="000000"/>
                <w:szCs w:val="20"/>
                <w:lang w:eastAsia="ru-RU"/>
              </w:rPr>
              <w:t xml:space="preserve">,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02.10.2024 г. признан несостоявшимся ввиду отсутствия заявок на участие в аукционе (процедура №22000172640000000012).</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04.11.2024 г. признан несостоявшимся ввиду отсутствия заявок на участие в аукционе (процедура №22000172640000000013).</w:t>
            </w:r>
          </w:p>
          <w:p w:rsidR="00186CE8"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03.12.2024 г. посредством публичного предложения признан несостоявшимся ввиду отсутствия заявок на участие в аукционе (процедура № 22000172640000000014).</w:t>
            </w:r>
          </w:p>
          <w:p w:rsidR="00B46114" w:rsidRPr="006C1553" w:rsidRDefault="00B46114" w:rsidP="00DD1495">
            <w:pPr>
              <w:spacing w:line="100" w:lineRule="atLeast"/>
              <w:ind w:right="310"/>
              <w:jc w:val="both"/>
              <w:rPr>
                <w:color w:val="000000"/>
                <w:szCs w:val="20"/>
                <w:lang w:eastAsia="ru-RU"/>
              </w:rPr>
            </w:pPr>
            <w:r w:rsidRPr="00B46114">
              <w:rPr>
                <w:b/>
                <w:color w:val="000000"/>
                <w:szCs w:val="20"/>
                <w:lang w:eastAsia="ru-RU"/>
              </w:rPr>
              <w:t>Лот №1</w:t>
            </w:r>
            <w:r w:rsidRPr="00B46114">
              <w:rPr>
                <w:color w:val="000000"/>
                <w:szCs w:val="20"/>
                <w:lang w:eastAsia="ru-RU"/>
              </w:rPr>
              <w:t xml:space="preserve"> Аукци</w:t>
            </w:r>
            <w:r>
              <w:rPr>
                <w:color w:val="000000"/>
                <w:szCs w:val="20"/>
                <w:lang w:eastAsia="ru-RU"/>
              </w:rPr>
              <w:t>он, назначенный на 27.01.2025</w:t>
            </w:r>
            <w:r w:rsidRPr="00B46114">
              <w:rPr>
                <w:color w:val="000000"/>
                <w:szCs w:val="20"/>
                <w:lang w:eastAsia="ru-RU"/>
              </w:rPr>
              <w:t xml:space="preserve"> г. посредством публичного предложения признан несостоявшимся ввиду отсутствия заявок на участие в аукционе (</w:t>
            </w:r>
            <w:r>
              <w:rPr>
                <w:color w:val="000000"/>
                <w:szCs w:val="20"/>
                <w:lang w:eastAsia="ru-RU"/>
              </w:rPr>
              <w:t>процедура № 22000172640000000015</w:t>
            </w:r>
            <w:r w:rsidRPr="00B46114">
              <w:rPr>
                <w:color w:val="000000"/>
                <w:szCs w:val="20"/>
                <w:lang w:eastAsia="ru-RU"/>
              </w:rPr>
              <w:t>).</w:t>
            </w:r>
          </w:p>
          <w:p w:rsidR="00186CE8" w:rsidRPr="006C1553" w:rsidRDefault="00186CE8" w:rsidP="00DD1495">
            <w:pPr>
              <w:spacing w:line="100" w:lineRule="atLeast"/>
              <w:ind w:right="310"/>
              <w:jc w:val="both"/>
              <w:rPr>
                <w:lang w:eastAsia="ru-RU"/>
              </w:rPr>
            </w:pPr>
            <w:r w:rsidRPr="006C1553">
              <w:rPr>
                <w:b/>
                <w:bCs/>
                <w:kern w:val="1"/>
              </w:rPr>
              <w:t>Лот № 1</w:t>
            </w:r>
            <w:r w:rsidRPr="006C1553">
              <w:rPr>
                <w:bCs/>
                <w:kern w:val="1"/>
              </w:rPr>
              <w:t xml:space="preserve"> находится в собственности Администрации Буденновского сельского поселения</w:t>
            </w:r>
            <w:r w:rsidRPr="006C1553">
              <w:rPr>
                <w:lang w:eastAsia="ru-RU"/>
              </w:rPr>
              <w:t>.</w:t>
            </w:r>
          </w:p>
          <w:p w:rsidR="00186CE8" w:rsidRPr="006C1553" w:rsidRDefault="00186CE8" w:rsidP="00DD1495">
            <w:pPr>
              <w:spacing w:line="100" w:lineRule="atLeast"/>
              <w:ind w:right="310"/>
              <w:jc w:val="both"/>
              <w:rPr>
                <w:bCs/>
                <w:kern w:val="1"/>
              </w:rPr>
            </w:pPr>
            <w:r w:rsidRPr="00800640">
              <w:rPr>
                <w:b/>
                <w:lang w:eastAsia="ru-RU"/>
              </w:rPr>
              <w:t>О</w:t>
            </w:r>
            <w:r w:rsidRPr="00800640">
              <w:rPr>
                <w:b/>
                <w:bCs/>
                <w:kern w:val="1"/>
              </w:rPr>
              <w:t>знакомление с объектом</w:t>
            </w:r>
            <w:r w:rsidRPr="006C1553">
              <w:rPr>
                <w:bCs/>
                <w:kern w:val="1"/>
              </w:rPr>
              <w:t xml:space="preserve"> продажи осуществляется самостоятельно с выездом на место</w:t>
            </w:r>
          </w:p>
        </w:tc>
      </w:tr>
      <w:tr w:rsidR="00186CE8" w:rsidRPr="006C1553" w:rsidTr="00DD1495">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1) Место подачи (приёма) Заявок: электронная площадка </w:t>
            </w:r>
            <w:hyperlink r:id="rId12" w:history="1">
              <w:r w:rsidRPr="006C1553">
                <w:rPr>
                  <w:bCs/>
                  <w:color w:val="0000FF"/>
                  <w:kern w:val="1"/>
                  <w:u w:val="single"/>
                </w:rPr>
                <w:t>www.rts-tender.ru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 xml:space="preserve">2) Дата и время начала подачи (приёма) Заявок: </w:t>
            </w:r>
            <w:r w:rsidR="002455D2">
              <w:rPr>
                <w:b/>
                <w:bCs/>
                <w:kern w:val="1"/>
              </w:rPr>
              <w:t>30.01.2025</w:t>
            </w:r>
            <w:r w:rsidRPr="006C1553">
              <w:rPr>
                <w:bCs/>
                <w:kern w:val="1"/>
              </w:rPr>
              <w:t xml:space="preserve"> г. в </w:t>
            </w:r>
            <w:r w:rsidR="002455D2">
              <w:rPr>
                <w:b/>
                <w:bCs/>
                <w:kern w:val="1"/>
              </w:rPr>
              <w:t>09</w:t>
            </w:r>
            <w:r w:rsidRPr="006C1553">
              <w:rPr>
                <w:b/>
                <w:bCs/>
                <w:kern w:val="1"/>
              </w:rPr>
              <w:t>:00</w:t>
            </w:r>
            <w:r w:rsidRPr="006C1553">
              <w:rPr>
                <w:bCs/>
                <w:kern w:val="1"/>
              </w:rPr>
              <w:t xml:space="preserve"> (МСК) Подача Заявок осуществляется круглосуточно.</w:t>
            </w:r>
          </w:p>
          <w:p w:rsidR="00186CE8" w:rsidRPr="006C1553" w:rsidRDefault="00186CE8" w:rsidP="00DD1495">
            <w:pPr>
              <w:spacing w:line="100" w:lineRule="atLeast"/>
              <w:ind w:right="310"/>
              <w:jc w:val="both"/>
              <w:rPr>
                <w:bCs/>
                <w:kern w:val="1"/>
              </w:rPr>
            </w:pPr>
            <w:r w:rsidRPr="006C1553">
              <w:rPr>
                <w:bCs/>
                <w:kern w:val="1"/>
              </w:rPr>
              <w:t xml:space="preserve">3) Дата и время окончания подачи (приёма) Заявок: </w:t>
            </w:r>
            <w:r w:rsidR="002455D2">
              <w:rPr>
                <w:b/>
                <w:bCs/>
                <w:kern w:val="1"/>
              </w:rPr>
              <w:t>20.03</w:t>
            </w:r>
            <w:r w:rsidRPr="006C1553">
              <w:rPr>
                <w:b/>
                <w:bCs/>
                <w:kern w:val="1"/>
              </w:rPr>
              <w:t>.2025 г</w:t>
            </w:r>
            <w:r w:rsidRPr="006C1553">
              <w:rPr>
                <w:bCs/>
                <w:kern w:val="1"/>
              </w:rPr>
              <w:t xml:space="preserve">. в </w:t>
            </w:r>
            <w:r w:rsidRPr="006C1553">
              <w:rPr>
                <w:b/>
                <w:bCs/>
                <w:kern w:val="1"/>
              </w:rPr>
              <w:t>09.00</w:t>
            </w:r>
            <w:r w:rsidRPr="006C1553">
              <w:rPr>
                <w:bCs/>
                <w:kern w:val="1"/>
              </w:rPr>
              <w:t xml:space="preserve"> (МСК) </w:t>
            </w:r>
          </w:p>
          <w:p w:rsidR="00186CE8" w:rsidRPr="006C1553" w:rsidRDefault="00186CE8" w:rsidP="00DD1495">
            <w:pPr>
              <w:spacing w:line="100" w:lineRule="atLeast"/>
              <w:ind w:right="310"/>
              <w:jc w:val="both"/>
              <w:rPr>
                <w:bCs/>
                <w:kern w:val="1"/>
              </w:rPr>
            </w:pPr>
            <w:r w:rsidRPr="006C1553">
              <w:rPr>
                <w:bCs/>
                <w:kern w:val="1"/>
              </w:rPr>
              <w:t xml:space="preserve">4) Дата определения участников: </w:t>
            </w:r>
            <w:r w:rsidR="002455D2">
              <w:rPr>
                <w:b/>
                <w:bCs/>
                <w:kern w:val="1"/>
              </w:rPr>
              <w:t>20.03</w:t>
            </w:r>
            <w:r w:rsidRPr="006C1553">
              <w:rPr>
                <w:b/>
                <w:bCs/>
                <w:kern w:val="1"/>
              </w:rPr>
              <w:t>.2025</w:t>
            </w:r>
            <w:r w:rsidRPr="006C1553">
              <w:rPr>
                <w:bCs/>
                <w:kern w:val="1"/>
              </w:rPr>
              <w:t xml:space="preserve"> г.</w:t>
            </w:r>
          </w:p>
          <w:p w:rsidR="00186CE8" w:rsidRPr="006C1553" w:rsidRDefault="00186CE8" w:rsidP="00DD1495">
            <w:pPr>
              <w:spacing w:line="100" w:lineRule="atLeast"/>
              <w:ind w:right="310"/>
              <w:jc w:val="both"/>
              <w:rPr>
                <w:bCs/>
                <w:kern w:val="1"/>
              </w:rPr>
            </w:pPr>
            <w:r w:rsidRPr="006C1553">
              <w:rPr>
                <w:bCs/>
                <w:kern w:val="1"/>
              </w:rPr>
              <w:t xml:space="preserve">5) Дата и время проведения </w:t>
            </w:r>
            <w:r w:rsidR="002455D2">
              <w:rPr>
                <w:bCs/>
                <w:kern w:val="1"/>
              </w:rPr>
              <w:t xml:space="preserve">итогов </w:t>
            </w:r>
            <w:r w:rsidRPr="006C1553">
              <w:rPr>
                <w:bCs/>
                <w:kern w:val="1"/>
              </w:rPr>
              <w:t xml:space="preserve">Процедуры: </w:t>
            </w:r>
            <w:r w:rsidR="002455D2">
              <w:rPr>
                <w:b/>
                <w:bCs/>
                <w:kern w:val="1"/>
              </w:rPr>
              <w:t>21.03</w:t>
            </w:r>
            <w:r w:rsidRPr="006C1553">
              <w:rPr>
                <w:b/>
                <w:bCs/>
                <w:kern w:val="1"/>
              </w:rPr>
              <w:t>.2025</w:t>
            </w:r>
            <w:r w:rsidRPr="006C1553">
              <w:rPr>
                <w:bCs/>
                <w:kern w:val="1"/>
              </w:rPr>
              <w:t xml:space="preserve"> г. в </w:t>
            </w:r>
            <w:r w:rsidR="002455D2">
              <w:rPr>
                <w:b/>
                <w:bCs/>
                <w:kern w:val="1"/>
              </w:rPr>
              <w:t>09</w:t>
            </w:r>
            <w:r w:rsidRPr="006C1553">
              <w:rPr>
                <w:b/>
                <w:bCs/>
                <w:kern w:val="1"/>
              </w:rPr>
              <w:t>:00</w:t>
            </w:r>
            <w:r w:rsidRPr="006C1553">
              <w:rPr>
                <w:bCs/>
                <w:kern w:val="1"/>
              </w:rPr>
              <w:t xml:space="preserve"> (МСК)</w:t>
            </w:r>
          </w:p>
          <w:p w:rsidR="00186CE8" w:rsidRPr="006C1553" w:rsidRDefault="00186CE8" w:rsidP="00DD1495">
            <w:pPr>
              <w:spacing w:line="100" w:lineRule="atLeast"/>
              <w:ind w:right="310"/>
              <w:jc w:val="both"/>
              <w:rPr>
                <w:bCs/>
                <w:kern w:val="1"/>
              </w:rPr>
            </w:pPr>
            <w:r w:rsidRPr="006C1553">
              <w:rPr>
                <w:bCs/>
                <w:kern w:val="1"/>
              </w:rPr>
              <w:t>Приватизация государственного или муниципального имущества в электронной форме без учета НДС.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6C1553">
                <w:rPr>
                  <w:bCs/>
                  <w:color w:val="0000FF"/>
                  <w:kern w:val="1"/>
                  <w:u w:val="single"/>
                </w:rPr>
                <w:t>www.rts-tender.ru</w:t>
              </w:r>
            </w:hyperlink>
            <w:r w:rsidRPr="006C1553">
              <w:rPr>
                <w:bCs/>
                <w:kern w:val="1"/>
              </w:rPr>
              <w:t xml:space="preserve"> (далее – электронная площадка – ЭП).</w:t>
            </w:r>
          </w:p>
          <w:p w:rsidR="00186CE8" w:rsidRPr="006C1553" w:rsidRDefault="00186CE8" w:rsidP="00DD1495">
            <w:pPr>
              <w:spacing w:line="100" w:lineRule="atLeast"/>
              <w:ind w:right="310"/>
              <w:jc w:val="both"/>
              <w:rPr>
                <w:bCs/>
                <w:kern w:val="1"/>
              </w:rPr>
            </w:pPr>
            <w:r w:rsidRPr="006C1553">
              <w:rPr>
                <w:bCs/>
                <w:kern w:val="1"/>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Регистрация на электронной площадке осуществляется в соответствии с её регламентом.</w:t>
            </w:r>
          </w:p>
          <w:p w:rsidR="00186CE8" w:rsidRPr="006C1553" w:rsidRDefault="00186CE8" w:rsidP="00DD1495">
            <w:pPr>
              <w:spacing w:line="100" w:lineRule="atLeast"/>
              <w:ind w:right="310"/>
              <w:jc w:val="both"/>
              <w:rPr>
                <w:bCs/>
                <w:kern w:val="1"/>
              </w:rPr>
            </w:pPr>
            <w:r w:rsidRPr="006C1553">
              <w:rPr>
                <w:bCs/>
                <w:kern w:val="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186CE8" w:rsidRPr="006C1553" w:rsidRDefault="00186CE8" w:rsidP="00DD1495">
            <w:pPr>
              <w:spacing w:line="100" w:lineRule="atLeast"/>
              <w:ind w:right="310"/>
              <w:jc w:val="both"/>
              <w:rPr>
                <w:bCs/>
                <w:kern w:val="1"/>
              </w:rPr>
            </w:pPr>
            <w:r w:rsidRPr="006C1553">
              <w:rPr>
                <w:bCs/>
                <w:kern w:val="1"/>
              </w:rPr>
              <w:t xml:space="preserve">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w:t>
            </w:r>
            <w:r>
              <w:rPr>
                <w:bCs/>
                <w:kern w:val="1"/>
              </w:rPr>
              <w:t>имущества,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В случае направления запроса иностранными лицами такой запрос должен иметь перевод на русский язык.</w:t>
            </w:r>
          </w:p>
          <w:p w:rsidR="00186CE8" w:rsidRPr="006C1553" w:rsidRDefault="00186CE8" w:rsidP="00DD1495">
            <w:pPr>
              <w:spacing w:line="100" w:lineRule="atLeast"/>
              <w:ind w:right="310"/>
              <w:jc w:val="both"/>
              <w:rPr>
                <w:bCs/>
                <w:kern w:val="1"/>
              </w:rPr>
            </w:pPr>
            <w:r w:rsidRPr="006C1553">
              <w:rPr>
                <w:bCs/>
                <w:kern w:val="1"/>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К участию в Процедуре допускаются любые физические и юридические лица, своевременно подавшие заявку, представившие надлежащим образом </w:t>
            </w:r>
            <w:r w:rsidRPr="006C1553">
              <w:rPr>
                <w:bCs/>
                <w:kern w:val="1"/>
              </w:rPr>
              <w:lastRenderedPageBreak/>
              <w:t>оформленные документы.</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r w:rsidRPr="006C1553">
              <w:rPr>
                <w:b/>
                <w:bCs/>
                <w:kern w:val="1"/>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r w:rsidRPr="006C1553">
              <w:rPr>
                <w:b/>
                <w:bCs/>
                <w:kern w:val="1"/>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i/>
                <w:kern w:val="1"/>
              </w:rPr>
            </w:pPr>
            <w:r w:rsidRPr="006C1553">
              <w:rPr>
                <w:bCs/>
                <w:kern w:val="1"/>
              </w:rPr>
              <w:t xml:space="preserve">Подача заявки осуществляется через электронную площадку в соответствии с её регламентом, размещенным на сайте </w:t>
            </w:r>
            <w:r w:rsidRPr="006C1553">
              <w:rPr>
                <w:bCs/>
                <w:kern w:val="1"/>
                <w:u w:val="single"/>
              </w:rPr>
              <w:t>www.rts-tender.ru</w:t>
            </w:r>
            <w:r w:rsidRPr="006C1553">
              <w:rPr>
                <w:bCs/>
                <w:kern w:val="1"/>
              </w:rPr>
              <w:t>, в подразделе «Имущество» и иными нормативными документами электронной площадки.</w:t>
            </w:r>
          </w:p>
          <w:p w:rsidR="00186CE8" w:rsidRPr="006C1553" w:rsidRDefault="00186CE8" w:rsidP="00DD1495">
            <w:pPr>
              <w:spacing w:line="100" w:lineRule="atLeast"/>
              <w:ind w:right="310"/>
              <w:jc w:val="both"/>
              <w:rPr>
                <w:bCs/>
                <w:i/>
                <w:kern w:val="1"/>
              </w:rPr>
            </w:pPr>
            <w:r w:rsidRPr="006C1553">
              <w:rPr>
                <w:bCs/>
                <w:kern w:val="1"/>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186CE8" w:rsidRPr="006C1553" w:rsidRDefault="00186CE8" w:rsidP="00DD1495">
            <w:pPr>
              <w:spacing w:line="100" w:lineRule="atLeast"/>
              <w:ind w:right="310"/>
              <w:jc w:val="both"/>
              <w:rPr>
                <w:bCs/>
                <w:i/>
                <w:kern w:val="1"/>
              </w:rPr>
            </w:pPr>
            <w:r w:rsidRPr="006C1553">
              <w:rPr>
                <w:bCs/>
                <w:kern w:val="1"/>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186CE8" w:rsidRPr="006C1553" w:rsidRDefault="00186CE8" w:rsidP="00DD1495">
            <w:pPr>
              <w:spacing w:line="100" w:lineRule="atLeast"/>
              <w:ind w:right="310"/>
              <w:jc w:val="both"/>
              <w:rPr>
                <w:bCs/>
                <w:i/>
                <w:kern w:val="1"/>
              </w:rPr>
            </w:pPr>
            <w:r w:rsidRPr="006C1553">
              <w:rPr>
                <w:bCs/>
                <w:kern w:val="1"/>
              </w:rPr>
              <w:t>2) Одно лицо имеет право подать только одну Заявку.</w:t>
            </w:r>
          </w:p>
          <w:p w:rsidR="00186CE8" w:rsidRPr="006C1553" w:rsidRDefault="00186CE8" w:rsidP="00DD1495">
            <w:pPr>
              <w:spacing w:line="100" w:lineRule="atLeast"/>
              <w:ind w:right="310"/>
              <w:jc w:val="both"/>
              <w:rPr>
                <w:bCs/>
                <w:kern w:val="1"/>
              </w:rPr>
            </w:pPr>
            <w:r w:rsidRPr="006C1553">
              <w:rPr>
                <w:bCs/>
                <w:kern w:val="1"/>
              </w:rPr>
              <w:t>3) Заявки могут быть поданы на электронную площадку с даты и времени начала подачи (приёма) Заявок до времени и даты окончания подачи (приём</w:t>
            </w:r>
            <w:r>
              <w:rPr>
                <w:bCs/>
                <w:kern w:val="1"/>
              </w:rPr>
              <w:t>а) Заявок,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4) Заявки с прилагаемыми к ним документами, поданные с нарушением установленного срока, на электронной площадке не регистрируются.</w:t>
            </w:r>
          </w:p>
          <w:p w:rsidR="00186CE8" w:rsidRPr="006C1553" w:rsidRDefault="00186CE8" w:rsidP="00DD1495">
            <w:pPr>
              <w:spacing w:line="100" w:lineRule="atLeast"/>
              <w:ind w:right="310"/>
              <w:jc w:val="both"/>
              <w:rPr>
                <w:bCs/>
                <w:kern w:val="1"/>
              </w:rPr>
            </w:pPr>
            <w:r w:rsidRPr="006C1553">
              <w:rPr>
                <w:bCs/>
                <w:kern w:val="1"/>
              </w:rPr>
              <w:t xml:space="preserve">5) Претендент вправе не позднее даты и времени окончания приема Заявок, указанных в </w:t>
            </w:r>
            <w:r>
              <w:rPr>
                <w:bCs/>
                <w:kern w:val="1"/>
              </w:rPr>
              <w:t xml:space="preserve">п. </w:t>
            </w:r>
            <w:r w:rsidRPr="006C1553">
              <w:rPr>
                <w:bCs/>
                <w:kern w:val="1"/>
              </w:rPr>
              <w:t>4 Информационного сообщения, отозвать Заявку путём направления уведомления об отзыве Заявки на электронную площадку.</w:t>
            </w:r>
          </w:p>
          <w:p w:rsidR="00186CE8" w:rsidRPr="006C1553" w:rsidRDefault="00186CE8" w:rsidP="00DD1495">
            <w:pPr>
              <w:spacing w:line="100" w:lineRule="atLeast"/>
              <w:ind w:right="310"/>
              <w:jc w:val="both"/>
              <w:rPr>
                <w:bCs/>
                <w:kern w:val="1"/>
              </w:rPr>
            </w:pPr>
          </w:p>
          <w:p w:rsidR="00186CE8" w:rsidRPr="006C1553" w:rsidRDefault="00186CE8" w:rsidP="00DD1495">
            <w:pPr>
              <w:spacing w:line="100" w:lineRule="atLeast"/>
              <w:ind w:right="310"/>
              <w:jc w:val="both"/>
              <w:rPr>
                <w:b/>
                <w:bCs/>
                <w:i/>
                <w:kern w:val="1"/>
              </w:rPr>
            </w:pPr>
            <w:r w:rsidRPr="006C1553">
              <w:rPr>
                <w:bCs/>
                <w:kern w:val="1"/>
              </w:rPr>
              <w:t xml:space="preserve">6) </w:t>
            </w:r>
            <w:r w:rsidRPr="006C1553">
              <w:rPr>
                <w:b/>
                <w:bCs/>
                <w:kern w:val="1"/>
              </w:rPr>
              <w:t>Электронная аукционная заявка юридических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№2 к настоящему информационному сообщению;</w:t>
            </w:r>
          </w:p>
          <w:p w:rsidR="00186CE8" w:rsidRPr="006C1553" w:rsidRDefault="00186CE8" w:rsidP="00DD1495">
            <w:pPr>
              <w:spacing w:line="100" w:lineRule="atLeast"/>
              <w:ind w:right="310"/>
              <w:jc w:val="both"/>
              <w:rPr>
                <w:bCs/>
                <w:i/>
                <w:kern w:val="1"/>
              </w:rPr>
            </w:pPr>
            <w:r w:rsidRPr="006C1553">
              <w:rPr>
                <w:bCs/>
                <w:kern w:val="1"/>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учет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юридических лиц, выданную в установленном порядке; </w:t>
            </w:r>
          </w:p>
          <w:p w:rsidR="00186CE8" w:rsidRPr="006C1553" w:rsidRDefault="00186CE8" w:rsidP="00DD1495">
            <w:pPr>
              <w:spacing w:line="100" w:lineRule="atLeast"/>
              <w:ind w:right="310"/>
              <w:jc w:val="both"/>
              <w:rPr>
                <w:bCs/>
                <w:kern w:val="1"/>
              </w:rPr>
            </w:pPr>
            <w:r w:rsidRPr="006C1553">
              <w:rPr>
                <w:bCs/>
                <w:kern w:val="1"/>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186CE8" w:rsidRPr="006C1553" w:rsidRDefault="00186CE8" w:rsidP="00DD1495">
            <w:pPr>
              <w:spacing w:line="100" w:lineRule="atLeast"/>
              <w:ind w:right="310"/>
              <w:jc w:val="both"/>
              <w:rPr>
                <w:bCs/>
                <w:kern w:val="1"/>
              </w:rPr>
            </w:pPr>
            <w:r w:rsidRPr="006C1553">
              <w:rPr>
                <w:bCs/>
                <w:kern w:val="1"/>
              </w:rPr>
              <w:t xml:space="preserve">- протокол и (или) решение (иной документ) о назначении должностных лиц, имеющих право действовать от имени Участника, в том числе </w:t>
            </w:r>
            <w:r w:rsidRPr="006C1553">
              <w:rPr>
                <w:bCs/>
                <w:kern w:val="1"/>
              </w:rPr>
              <w:lastRenderedPageBreak/>
              <w:t>совершать в установленном порядке сделки от имени Участника, без доверенности;</w:t>
            </w:r>
          </w:p>
          <w:p w:rsidR="00186CE8" w:rsidRPr="006C1553" w:rsidRDefault="00186CE8" w:rsidP="00DD1495">
            <w:pPr>
              <w:spacing w:line="100" w:lineRule="atLeast"/>
              <w:ind w:right="310"/>
              <w:jc w:val="both"/>
              <w:rPr>
                <w:b/>
                <w:bCs/>
                <w:i/>
                <w:kern w:val="1"/>
              </w:rPr>
            </w:pPr>
            <w:r w:rsidRPr="006C1553">
              <w:rPr>
                <w:b/>
                <w:bCs/>
                <w:kern w:val="1"/>
              </w:rPr>
              <w:t>Аукционная заявка индивидуальных предпринимателей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учёт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индивидуальных предпринимателей, выданную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186CE8" w:rsidRPr="006C1553" w:rsidRDefault="00186CE8" w:rsidP="00DD1495">
            <w:pPr>
              <w:spacing w:line="100" w:lineRule="atLeast"/>
              <w:ind w:right="310"/>
              <w:jc w:val="both"/>
              <w:rPr>
                <w:b/>
                <w:bCs/>
                <w:i/>
                <w:kern w:val="1"/>
              </w:rPr>
            </w:pPr>
            <w:r w:rsidRPr="006C1553">
              <w:rPr>
                <w:b/>
                <w:bCs/>
                <w:kern w:val="1"/>
              </w:rPr>
              <w:t>Аукционная заявка физических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№3 к настоящему информационному сообщению;</w:t>
            </w:r>
          </w:p>
          <w:p w:rsidR="00186CE8" w:rsidRPr="006C1553" w:rsidRDefault="00186CE8" w:rsidP="00DD1495">
            <w:pPr>
              <w:spacing w:line="100" w:lineRule="atLeast"/>
              <w:ind w:right="310"/>
              <w:jc w:val="both"/>
              <w:rPr>
                <w:bCs/>
                <w:kern w:val="1"/>
              </w:rPr>
            </w:pPr>
            <w:r w:rsidRPr="006C1553">
              <w:rPr>
                <w:bCs/>
                <w:kern w:val="1"/>
              </w:rPr>
              <w:t>- копию паспорта.</w:t>
            </w:r>
          </w:p>
          <w:p w:rsidR="00186CE8" w:rsidRPr="006C1553" w:rsidRDefault="00186CE8" w:rsidP="00DD1495">
            <w:pPr>
              <w:spacing w:line="100" w:lineRule="atLeast"/>
              <w:ind w:right="310"/>
              <w:jc w:val="both"/>
              <w:rPr>
                <w:bCs/>
                <w:kern w:val="1"/>
              </w:rPr>
            </w:pPr>
            <w:r w:rsidRPr="006C1553">
              <w:rPr>
                <w:bCs/>
                <w:kern w:val="1"/>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186CE8" w:rsidRPr="006C1553" w:rsidRDefault="00186CE8" w:rsidP="00DD1495">
            <w:pPr>
              <w:spacing w:line="100" w:lineRule="atLeast"/>
              <w:ind w:right="310"/>
              <w:jc w:val="both"/>
              <w:rPr>
                <w:bCs/>
                <w:kern w:val="1"/>
              </w:rPr>
            </w:pPr>
            <w:r w:rsidRPr="006C1553">
              <w:rPr>
                <w:bCs/>
                <w:kern w:val="1"/>
              </w:rPr>
              <w:t xml:space="preserve"> обязательств соблюдать эти условия.</w:t>
            </w:r>
          </w:p>
          <w:p w:rsidR="00186CE8" w:rsidRPr="006C1553" w:rsidRDefault="00186CE8" w:rsidP="00DD1495">
            <w:pPr>
              <w:spacing w:line="100" w:lineRule="atLeast"/>
              <w:ind w:right="310"/>
              <w:jc w:val="both"/>
              <w:rPr>
                <w:bCs/>
                <w:kern w:val="1"/>
              </w:rPr>
            </w:pPr>
            <w:r w:rsidRPr="006C1553">
              <w:rPr>
                <w:bCs/>
                <w:kern w:val="1"/>
              </w:rPr>
              <w:t>За несоблюдение положений аукционной документации Участник может быть не допущен к аукциону, а его заявка отклонена.</w:t>
            </w:r>
          </w:p>
          <w:p w:rsidR="00186CE8" w:rsidRPr="006C1553" w:rsidRDefault="00186CE8" w:rsidP="00DD1495">
            <w:pPr>
              <w:spacing w:line="100" w:lineRule="atLeast"/>
              <w:ind w:right="310"/>
              <w:jc w:val="both"/>
              <w:rPr>
                <w:bCs/>
                <w:kern w:val="1"/>
              </w:rPr>
            </w:pPr>
            <w:r w:rsidRPr="006C1553">
              <w:rPr>
                <w:bCs/>
                <w:kern w:val="1"/>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186CE8" w:rsidRPr="006C1553" w:rsidRDefault="00186CE8" w:rsidP="00DD1495">
            <w:pPr>
              <w:spacing w:line="100" w:lineRule="atLeast"/>
              <w:ind w:right="310"/>
              <w:jc w:val="both"/>
              <w:rPr>
                <w:bCs/>
                <w:kern w:val="1"/>
              </w:rPr>
            </w:pPr>
            <w:r w:rsidRPr="006C1553">
              <w:rPr>
                <w:bCs/>
                <w:kern w:val="1"/>
              </w:rPr>
              <w:t>Несоответствие документов предъявленным требованиям является основанием для отклонения Участника от участия в аукционе.</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Претендент не допускается к участию в Процедуре по следующим основаниям:</w:t>
            </w:r>
          </w:p>
          <w:p w:rsidR="00186CE8" w:rsidRPr="006C1553" w:rsidRDefault="00186CE8" w:rsidP="00DD1495">
            <w:pPr>
              <w:spacing w:line="100" w:lineRule="atLeast"/>
              <w:ind w:right="310"/>
              <w:jc w:val="both"/>
              <w:rPr>
                <w:bCs/>
                <w:kern w:val="1"/>
              </w:rPr>
            </w:pPr>
            <w:r w:rsidRPr="006C1553">
              <w:rPr>
                <w:bCs/>
                <w:kern w:val="1"/>
              </w:rPr>
              <w:t>а) заявка представлена лицом, не уполномоченным претендентом на осуществление таких действий;</w:t>
            </w:r>
          </w:p>
          <w:p w:rsidR="00186CE8" w:rsidRPr="006C1553" w:rsidRDefault="00186CE8" w:rsidP="00DD1495">
            <w:pPr>
              <w:spacing w:line="100" w:lineRule="atLeast"/>
              <w:ind w:right="310"/>
              <w:jc w:val="both"/>
              <w:rPr>
                <w:bCs/>
                <w:kern w:val="1"/>
              </w:rPr>
            </w:pPr>
            <w:r w:rsidRPr="006C1553">
              <w:rPr>
                <w:bCs/>
                <w:kern w:val="1"/>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186CE8" w:rsidRDefault="00186CE8" w:rsidP="00DD1495">
            <w:pPr>
              <w:spacing w:line="100" w:lineRule="atLeast"/>
              <w:ind w:right="310"/>
              <w:jc w:val="both"/>
              <w:rPr>
                <w:bCs/>
                <w:kern w:val="1"/>
              </w:rPr>
            </w:pPr>
            <w:r w:rsidRPr="006C1553">
              <w:rPr>
                <w:bCs/>
                <w:kern w:val="1"/>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D41B6E" w:rsidRDefault="00D41B6E" w:rsidP="00DD1495">
            <w:pPr>
              <w:spacing w:line="100" w:lineRule="atLeast"/>
              <w:ind w:right="310"/>
              <w:jc w:val="both"/>
              <w:rPr>
                <w:color w:val="000000"/>
                <w:szCs w:val="20"/>
                <w:lang w:eastAsia="ru-RU"/>
              </w:rPr>
            </w:pPr>
            <w:r w:rsidRPr="00D41B6E">
              <w:rPr>
                <w:color w:val="000000"/>
                <w:szCs w:val="20"/>
                <w:lang w:eastAsia="ru-RU"/>
              </w:rPr>
              <w:t>г) в установ</w:t>
            </w:r>
            <w:r>
              <w:rPr>
                <w:color w:val="000000"/>
                <w:szCs w:val="20"/>
                <w:lang w:eastAsia="ru-RU"/>
              </w:rPr>
              <w:t>ленный срок не поступил задаток;</w:t>
            </w:r>
          </w:p>
          <w:p w:rsidR="00D41B6E" w:rsidRPr="006C1553" w:rsidRDefault="00D41B6E" w:rsidP="00DD1495">
            <w:pPr>
              <w:spacing w:line="100" w:lineRule="atLeast"/>
              <w:ind w:right="310"/>
              <w:jc w:val="both"/>
              <w:rPr>
                <w:bCs/>
                <w:kern w:val="1"/>
              </w:rPr>
            </w:pPr>
            <w:r>
              <w:rPr>
                <w:bCs/>
                <w:kern w:val="1"/>
              </w:rPr>
              <w:t>д) н</w:t>
            </w:r>
            <w:r w:rsidRPr="00D41B6E">
              <w:rPr>
                <w:bCs/>
                <w:kern w:val="1"/>
              </w:rPr>
              <w:t xml:space="preserve">а день окончания срока приема заявок на участие в </w:t>
            </w:r>
            <w:r w:rsidRPr="00D41B6E">
              <w:rPr>
                <w:bCs/>
                <w:kern w:val="1"/>
              </w:rPr>
              <w:lastRenderedPageBreak/>
              <w:t>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внесения и возврата задатка</w:t>
            </w:r>
          </w:p>
          <w:p w:rsidR="00186CE8" w:rsidRPr="00663C1E" w:rsidRDefault="00186CE8" w:rsidP="00DD1495">
            <w:pPr>
              <w:pStyle w:val="ConsPlusTitle"/>
              <w:ind w:right="310"/>
              <w:jc w:val="center"/>
              <w:rPr>
                <w:rFonts w:ascii="Times New Roman" w:hAnsi="Times New Roman" w:cs="Times New Roman"/>
                <w:sz w:val="22"/>
                <w:szCs w:val="22"/>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63C1E" w:rsidRDefault="00186CE8" w:rsidP="00DD1495">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1) </w:t>
            </w:r>
            <w:r w:rsidRPr="00101C30">
              <w:rPr>
                <w:rFonts w:ascii="Times New Roman" w:hAnsi="Times New Roman" w:cs="Times New Roman"/>
                <w:sz w:val="24"/>
                <w:szCs w:val="24"/>
              </w:rPr>
              <w:t>Для участия в Процедуре Претен</w:t>
            </w:r>
            <w:r>
              <w:rPr>
                <w:rFonts w:ascii="Times New Roman" w:hAnsi="Times New Roman" w:cs="Times New Roman"/>
                <w:sz w:val="24"/>
                <w:szCs w:val="24"/>
              </w:rPr>
              <w:t>дент вносит задаток в размере 1 % (один) процент</w:t>
            </w:r>
            <w:r w:rsidRPr="00101C30">
              <w:rPr>
                <w:rFonts w:ascii="Times New Roman" w:hAnsi="Times New Roman" w:cs="Times New Roman"/>
                <w:sz w:val="24"/>
                <w:szCs w:val="24"/>
              </w:rPr>
              <w:t xml:space="preserve"> от начальной цены лота.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Претендент обеспечивает поступление задатка</w:t>
            </w:r>
            <w:r w:rsidRPr="00101C30">
              <w:rPr>
                <w:rFonts w:ascii="Times New Roman" w:hAnsi="Times New Roman" w:cs="Times New Roman"/>
                <w:b w:val="0"/>
                <w:i/>
                <w:sz w:val="24"/>
                <w:szCs w:val="24"/>
              </w:rPr>
              <w:t xml:space="preserve"> </w:t>
            </w:r>
            <w:r w:rsidRPr="00101C30">
              <w:rPr>
                <w:rFonts w:ascii="Times New Roman" w:hAnsi="Times New Roman" w:cs="Times New Roman"/>
                <w:b w:val="0"/>
                <w:sz w:val="24"/>
                <w:szCs w:val="24"/>
              </w:rPr>
              <w:t xml:space="preserve">в срок с </w:t>
            </w:r>
            <w:r w:rsidR="002455D2">
              <w:rPr>
                <w:rFonts w:ascii="Times New Roman" w:hAnsi="Times New Roman" w:cs="Times New Roman"/>
                <w:sz w:val="24"/>
                <w:szCs w:val="24"/>
              </w:rPr>
              <w:t>30.01.2025</w:t>
            </w:r>
            <w:r w:rsidRPr="00101C30">
              <w:rPr>
                <w:rFonts w:ascii="Times New Roman" w:hAnsi="Times New Roman" w:cs="Times New Roman"/>
                <w:b w:val="0"/>
                <w:sz w:val="24"/>
                <w:szCs w:val="24"/>
              </w:rPr>
              <w:t xml:space="preserve"> г. по </w:t>
            </w:r>
            <w:r w:rsidR="002455D2">
              <w:rPr>
                <w:rFonts w:ascii="Times New Roman" w:hAnsi="Times New Roman" w:cs="Times New Roman"/>
                <w:sz w:val="24"/>
                <w:szCs w:val="24"/>
              </w:rPr>
              <w:t>20.03</w:t>
            </w:r>
            <w:r>
              <w:rPr>
                <w:rFonts w:ascii="Times New Roman" w:hAnsi="Times New Roman" w:cs="Times New Roman"/>
                <w:sz w:val="24"/>
                <w:szCs w:val="24"/>
              </w:rPr>
              <w:t>.2025</w:t>
            </w:r>
            <w:r w:rsidRPr="00101C30">
              <w:rPr>
                <w:rFonts w:ascii="Times New Roman" w:hAnsi="Times New Roman" w:cs="Times New Roman"/>
                <w:b w:val="0"/>
                <w:sz w:val="24"/>
                <w:szCs w:val="24"/>
              </w:rPr>
              <w:t xml:space="preserve"> г.</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3) Порядок внесения задатка определяется регламентом работы электронной площадки Организатора </w:t>
            </w:r>
            <w:hyperlink r:id="rId14"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С момента перечисления претендентом задатка, договор о задатке считается заключенным в установленном порядке.</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5) Случаи, порядок и сроки возврата задатка указаны в Регламенте Организатора Процедуры.</w:t>
            </w:r>
          </w:p>
          <w:p w:rsidR="00186CE8" w:rsidRPr="00663C1E" w:rsidRDefault="00186CE8" w:rsidP="00DD1495">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17021E"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7021E" w:rsidRDefault="0017021E" w:rsidP="00DD1495">
            <w:pPr>
              <w:pStyle w:val="ConsPlusTitle"/>
              <w:ind w:right="310"/>
              <w:jc w:val="both"/>
              <w:rPr>
                <w:rFonts w:ascii="Times New Roman" w:hAnsi="Times New Roman" w:cs="Times New Roman"/>
                <w:sz w:val="22"/>
                <w:szCs w:val="22"/>
              </w:rPr>
            </w:pPr>
            <w:r>
              <w:rPr>
                <w:rFonts w:ascii="Times New Roman" w:hAnsi="Times New Roman" w:cs="Times New Roman"/>
                <w:sz w:val="22"/>
                <w:szCs w:val="22"/>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7021E" w:rsidRPr="00663C1E" w:rsidRDefault="0017021E" w:rsidP="00DD1495">
            <w:pPr>
              <w:pStyle w:val="ConsPlusTitle"/>
              <w:ind w:right="310"/>
              <w:jc w:val="center"/>
              <w:rPr>
                <w:rFonts w:ascii="Times New Roman" w:hAnsi="Times New Roman" w:cs="Times New Roman"/>
                <w:sz w:val="22"/>
                <w:szCs w:val="22"/>
              </w:rPr>
            </w:pPr>
            <w:r w:rsidRPr="0017021E">
              <w:rPr>
                <w:rFonts w:ascii="Times New Roman" w:hAnsi="Times New Roman" w:cs="Times New Roman"/>
                <w:sz w:val="22"/>
                <w:szCs w:val="22"/>
              </w:rPr>
              <w:t>Порядок подведения итогов продажи имущества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7021E" w:rsidRPr="0017021E" w:rsidRDefault="0017021E" w:rsidP="0017021E">
            <w:pPr>
              <w:suppressAutoHyphens w:val="0"/>
              <w:jc w:val="both"/>
              <w:rPr>
                <w:lang w:eastAsia="ru-RU"/>
              </w:rPr>
            </w:pPr>
            <w:r w:rsidRPr="0017021E">
              <w:rPr>
                <w:lang w:eastAsia="ru-RU"/>
              </w:rPr>
              <w:t xml:space="preserve">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 </w:t>
            </w:r>
          </w:p>
          <w:p w:rsidR="0017021E" w:rsidRPr="0017021E" w:rsidRDefault="0017021E" w:rsidP="0017021E">
            <w:pPr>
              <w:suppressAutoHyphens w:val="0"/>
              <w:jc w:val="both"/>
              <w:rPr>
                <w:lang w:eastAsia="ru-RU"/>
              </w:rPr>
            </w:pPr>
            <w:r w:rsidRPr="0017021E">
              <w:rPr>
                <w:lang w:eastAsia="ru-RU"/>
              </w:rPr>
              <w:t xml:space="preserve">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 </w:t>
            </w:r>
          </w:p>
          <w:p w:rsidR="0017021E" w:rsidRPr="0017021E" w:rsidRDefault="0017021E" w:rsidP="0017021E">
            <w:pPr>
              <w:suppressAutoHyphens w:val="0"/>
              <w:jc w:val="both"/>
              <w:rPr>
                <w:lang w:eastAsia="ru-RU"/>
              </w:rPr>
            </w:pPr>
            <w:r w:rsidRPr="0017021E">
              <w:rPr>
                <w:lang w:eastAsia="ru-RU"/>
              </w:rPr>
              <w:t xml:space="preserve">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w:t>
            </w:r>
          </w:p>
          <w:p w:rsidR="0017021E" w:rsidRPr="0017021E" w:rsidRDefault="0017021E" w:rsidP="0017021E">
            <w:pPr>
              <w:suppressAutoHyphens w:val="0"/>
              <w:jc w:val="both"/>
              <w:rPr>
                <w:lang w:eastAsia="ru-RU"/>
              </w:rPr>
            </w:pPr>
            <w:r w:rsidRPr="0017021E">
              <w:rPr>
                <w:lang w:eastAsia="ru-RU"/>
              </w:rPr>
              <w:t>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17021E" w:rsidRPr="0017021E" w:rsidRDefault="0017021E" w:rsidP="0017021E">
            <w:pPr>
              <w:suppressAutoHyphens w:val="0"/>
              <w:jc w:val="both"/>
              <w:rPr>
                <w:lang w:eastAsia="ru-RU"/>
              </w:rPr>
            </w:pPr>
            <w:r w:rsidRPr="0017021E">
              <w:rPr>
                <w:lang w:eastAsia="ru-RU"/>
              </w:rPr>
              <w:t xml:space="preserve">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w:t>
            </w:r>
            <w:r w:rsidRPr="0017021E">
              <w:rPr>
                <w:lang w:eastAsia="ru-RU"/>
              </w:rPr>
              <w:lastRenderedPageBreak/>
              <w:t xml:space="preserve">участником продажи. Решение по остальным заявкам не принимается. </w:t>
            </w:r>
          </w:p>
          <w:p w:rsidR="0017021E" w:rsidRPr="0017021E" w:rsidRDefault="0017021E" w:rsidP="0017021E">
            <w:pPr>
              <w:suppressAutoHyphens w:val="0"/>
              <w:jc w:val="both"/>
              <w:rPr>
                <w:lang w:eastAsia="ru-RU"/>
              </w:rPr>
            </w:pPr>
            <w:r w:rsidRPr="0017021E">
              <w:rPr>
                <w:lang w:eastAsia="ru-RU"/>
              </w:rPr>
              <w:t xml:space="preserve">Указанное решение оформляется протоколом об итогах продажи по минимально допустимой цене. </w:t>
            </w:r>
          </w:p>
          <w:p w:rsidR="0017021E" w:rsidRPr="0017021E" w:rsidRDefault="0017021E" w:rsidP="0017021E">
            <w:pPr>
              <w:suppressAutoHyphens w:val="0"/>
              <w:jc w:val="both"/>
              <w:rPr>
                <w:lang w:eastAsia="ru-RU"/>
              </w:rPr>
            </w:pPr>
            <w:r w:rsidRPr="0017021E">
              <w:rPr>
                <w:lang w:eastAsia="ru-RU"/>
              </w:rPr>
              <w:t>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w:t>
            </w:r>
            <w:r w:rsidR="00AE3E1F">
              <w:rPr>
                <w:bCs/>
                <w:kern w:val="1"/>
              </w:rPr>
              <w:t>(</w:t>
            </w:r>
            <w:r w:rsidRPr="006C1553">
              <w:rPr>
                <w:bCs/>
                <w:kern w:val="1"/>
              </w:rPr>
              <w:t>Приложения 1</w:t>
            </w:r>
            <w:r w:rsidR="00AE3E1F">
              <w:rPr>
                <w:bCs/>
                <w:kern w:val="1"/>
              </w:rPr>
              <w:t>)</w:t>
            </w:r>
          </w:p>
          <w:p w:rsidR="00AE3E1F" w:rsidRPr="00AE3E1F" w:rsidRDefault="00AE3E1F" w:rsidP="00AE3E1F">
            <w:pPr>
              <w:autoSpaceDE w:val="0"/>
              <w:autoSpaceDN w:val="0"/>
              <w:adjustRightInd w:val="0"/>
              <w:jc w:val="both"/>
              <w:rPr>
                <w:lang w:eastAsia="en-US"/>
              </w:rPr>
            </w:pPr>
            <w:r w:rsidRPr="00951596">
              <w:rPr>
                <w:lang w:eastAsia="en-US"/>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w:t>
            </w:r>
            <w:r>
              <w:rPr>
                <w:lang w:eastAsia="en-US"/>
              </w:rPr>
              <w:t>-</w:t>
            </w:r>
            <w:r w:rsidRPr="00951596">
              <w:rPr>
                <w:lang w:eastAsia="en-US"/>
              </w:rPr>
              <w:t>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w:t>
            </w:r>
            <w:r>
              <w:rPr>
                <w:lang w:eastAsia="en-US"/>
              </w:rPr>
              <w:t xml:space="preserve"> и задаток ему не возвращается. </w:t>
            </w:r>
            <w:r w:rsidRPr="00AE3E1F">
              <w:rPr>
                <w:lang w:eastAsia="en-US"/>
              </w:rPr>
              <w:t>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перехода права собственности на Объект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186CE8" w:rsidRPr="006C1553" w:rsidRDefault="00186CE8" w:rsidP="00186CE8">
      <w:pPr>
        <w:spacing w:line="100" w:lineRule="atLeast"/>
        <w:ind w:right="310"/>
        <w:jc w:val="both"/>
        <w:rPr>
          <w:b/>
          <w:bCs/>
          <w:kern w:val="1"/>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right"/>
        <w:rPr>
          <w:rFonts w:ascii="Times New Roman" w:hAnsi="Times New Roman" w:cs="Times New Roman"/>
          <w:b w:val="0"/>
          <w:sz w:val="22"/>
          <w:szCs w:val="22"/>
        </w:rPr>
      </w:pPr>
    </w:p>
    <w:p w:rsidR="00186CE8"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Приложение 1</w:t>
      </w:r>
    </w:p>
    <w:p w:rsidR="00186CE8" w:rsidRPr="007A5435"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 xml:space="preserve">к извещению </w:t>
      </w:r>
    </w:p>
    <w:p w:rsidR="00186CE8"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tabs>
          <w:tab w:val="center" w:pos="4522"/>
        </w:tabs>
        <w:ind w:right="310"/>
        <w:rPr>
          <w:rFonts w:ascii="Times New Roman" w:hAnsi="Times New Roman" w:cs="Times New Roman"/>
          <w:sz w:val="22"/>
          <w:szCs w:val="22"/>
        </w:rPr>
      </w:pPr>
      <w:r>
        <w:rPr>
          <w:rFonts w:ascii="Times New Roman" w:hAnsi="Times New Roman" w:cs="Times New Roman"/>
          <w:sz w:val="22"/>
          <w:szCs w:val="22"/>
        </w:rPr>
        <w:t>Проект</w:t>
      </w:r>
      <w:r>
        <w:rPr>
          <w:rFonts w:ascii="Times New Roman" w:hAnsi="Times New Roman" w:cs="Times New Roman"/>
          <w:sz w:val="22"/>
          <w:szCs w:val="22"/>
        </w:rPr>
        <w:tab/>
        <w:t>ДОГОВОР</w:t>
      </w:r>
    </w:p>
    <w:p w:rsidR="00186CE8" w:rsidRDefault="00186CE8" w:rsidP="00186CE8">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купли-продажи </w:t>
      </w:r>
      <w:r>
        <w:rPr>
          <w:rFonts w:ascii="Times New Roman" w:hAnsi="Times New Roman" w:cs="Times New Roman"/>
          <w:sz w:val="22"/>
          <w:szCs w:val="22"/>
        </w:rPr>
        <w:t xml:space="preserve">недвижимого имущества </w:t>
      </w:r>
    </w:p>
    <w:p w:rsidR="00186CE8"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п. Конезавод имени Буденного</w:t>
      </w:r>
      <w:r w:rsidRPr="00663C1E">
        <w:rPr>
          <w:rFonts w:ascii="Times New Roman" w:hAnsi="Times New Roman" w:cs="Times New Roman"/>
          <w:b w:val="0"/>
          <w:sz w:val="22"/>
          <w:szCs w:val="22"/>
        </w:rPr>
        <w:tab/>
      </w:r>
      <w:r w:rsidRPr="00663C1E">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   «</w:t>
      </w:r>
      <w:proofErr w:type="gramEnd"/>
      <w:r>
        <w:rPr>
          <w:rFonts w:ascii="Times New Roman" w:hAnsi="Times New Roman" w:cs="Times New Roman"/>
          <w:b w:val="0"/>
          <w:sz w:val="22"/>
          <w:szCs w:val="22"/>
        </w:rPr>
        <w:t>____»______20__</w:t>
      </w:r>
      <w:r w:rsidRPr="00663C1E">
        <w:rPr>
          <w:rFonts w:ascii="Times New Roman" w:hAnsi="Times New Roman" w:cs="Times New Roman"/>
          <w:b w:val="0"/>
          <w:sz w:val="22"/>
          <w:szCs w:val="22"/>
        </w:rPr>
        <w:t xml:space="preserve">г.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Муниципальное образование «Буденновское с</w:t>
      </w:r>
      <w:r>
        <w:rPr>
          <w:rFonts w:ascii="Times New Roman" w:hAnsi="Times New Roman" w:cs="Times New Roman"/>
          <w:b w:val="0"/>
          <w:sz w:val="22"/>
          <w:szCs w:val="22"/>
        </w:rPr>
        <w:t xml:space="preserve">ельское поселение» в лице </w:t>
      </w:r>
      <w:r w:rsidRPr="00663C1E">
        <w:rPr>
          <w:rFonts w:ascii="Times New Roman" w:hAnsi="Times New Roman" w:cs="Times New Roman"/>
          <w:b w:val="0"/>
          <w:sz w:val="22"/>
          <w:szCs w:val="22"/>
        </w:rPr>
        <w:t>главы Администрации Буденновского сельского поселения</w:t>
      </w:r>
      <w:r>
        <w:rPr>
          <w:rFonts w:ascii="Times New Roman" w:hAnsi="Times New Roman" w:cs="Times New Roman"/>
          <w:b w:val="0"/>
          <w:sz w:val="22"/>
          <w:szCs w:val="22"/>
        </w:rPr>
        <w:t>____________________________________, действующего на основании_____________</w:t>
      </w:r>
      <w:r w:rsidRPr="00663C1E">
        <w:rPr>
          <w:rFonts w:ascii="Times New Roman" w:hAnsi="Times New Roman" w:cs="Times New Roman"/>
          <w:b w:val="0"/>
          <w:sz w:val="22"/>
          <w:szCs w:val="22"/>
        </w:rPr>
        <w:t>,</w:t>
      </w:r>
      <w:r>
        <w:rPr>
          <w:rFonts w:ascii="Times New Roman" w:hAnsi="Times New Roman" w:cs="Times New Roman"/>
          <w:b w:val="0"/>
          <w:sz w:val="22"/>
          <w:szCs w:val="22"/>
        </w:rPr>
        <w:t xml:space="preserve"> далее «Продавец»</w:t>
      </w:r>
      <w:r w:rsidRPr="00663C1E">
        <w:rPr>
          <w:rFonts w:ascii="Times New Roman" w:hAnsi="Times New Roman" w:cs="Times New Roman"/>
          <w:b w:val="0"/>
          <w:sz w:val="22"/>
          <w:szCs w:val="22"/>
        </w:rPr>
        <w:t xml:space="preserve"> с одно</w:t>
      </w:r>
      <w:r>
        <w:rPr>
          <w:rFonts w:ascii="Times New Roman" w:hAnsi="Times New Roman" w:cs="Times New Roman"/>
          <w:b w:val="0"/>
          <w:sz w:val="22"/>
          <w:szCs w:val="22"/>
        </w:rPr>
        <w:t xml:space="preserve">й стороны   и __________________________________ действующего на основании_____________, </w:t>
      </w:r>
      <w:r w:rsidRPr="00663C1E">
        <w:rPr>
          <w:rFonts w:ascii="Times New Roman" w:hAnsi="Times New Roman" w:cs="Times New Roman"/>
          <w:b w:val="0"/>
          <w:sz w:val="22"/>
          <w:szCs w:val="22"/>
        </w:rPr>
        <w:t>именуемый</w:t>
      </w:r>
      <w:r>
        <w:rPr>
          <w:rFonts w:ascii="Times New Roman" w:hAnsi="Times New Roman" w:cs="Times New Roman"/>
          <w:b w:val="0"/>
          <w:sz w:val="22"/>
          <w:szCs w:val="22"/>
        </w:rPr>
        <w:t xml:space="preserve"> в дальнейшем «Покупатель»</w:t>
      </w:r>
      <w:r w:rsidRPr="00663C1E">
        <w:rPr>
          <w:rFonts w:ascii="Times New Roman" w:hAnsi="Times New Roman" w:cs="Times New Roman"/>
          <w:b w:val="0"/>
          <w:sz w:val="22"/>
          <w:szCs w:val="22"/>
        </w:rPr>
        <w:t xml:space="preserve"> с другой стороны, заключили настоящий Договор о нижеследующем:</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CB63B6" w:rsidRDefault="00186CE8" w:rsidP="00186CE8">
      <w:pPr>
        <w:pStyle w:val="ConsPlusTitle"/>
        <w:numPr>
          <w:ilvl w:val="0"/>
          <w:numId w:val="19"/>
        </w:numPr>
        <w:ind w:right="310"/>
        <w:jc w:val="center"/>
        <w:rPr>
          <w:rFonts w:ascii="Times New Roman" w:hAnsi="Times New Roman" w:cs="Times New Roman"/>
          <w:sz w:val="22"/>
          <w:szCs w:val="22"/>
        </w:rPr>
      </w:pPr>
      <w:r w:rsidRPr="00CB63B6">
        <w:rPr>
          <w:rFonts w:ascii="Times New Roman" w:hAnsi="Times New Roman" w:cs="Times New Roman"/>
          <w:sz w:val="22"/>
          <w:szCs w:val="22"/>
        </w:rPr>
        <w:t>Предмет договора.</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1.1. На основании протокола об итогах аукциона с подачей предложений о цене в открытой форме от ______________</w:t>
      </w:r>
      <w:r>
        <w:rPr>
          <w:rFonts w:ascii="Times New Roman" w:hAnsi="Times New Roman" w:cs="Times New Roman"/>
          <w:b w:val="0"/>
          <w:sz w:val="22"/>
          <w:szCs w:val="22"/>
        </w:rPr>
        <w:t xml:space="preserve"> № _________</w:t>
      </w:r>
      <w:r w:rsidRPr="00663C1E">
        <w:rPr>
          <w:rFonts w:ascii="Times New Roman" w:hAnsi="Times New Roman" w:cs="Times New Roman"/>
          <w:b w:val="0"/>
          <w:sz w:val="22"/>
          <w:szCs w:val="22"/>
        </w:rPr>
        <w:t>_______, «Продавец» передал в собственность «По</w:t>
      </w:r>
      <w:r>
        <w:rPr>
          <w:rFonts w:ascii="Times New Roman" w:hAnsi="Times New Roman" w:cs="Times New Roman"/>
          <w:b w:val="0"/>
          <w:sz w:val="22"/>
          <w:szCs w:val="22"/>
        </w:rPr>
        <w:t>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CB63B6" w:rsidRDefault="00186CE8" w:rsidP="00186CE8">
      <w:pPr>
        <w:pStyle w:val="ConsPlusTitle"/>
        <w:ind w:right="310"/>
        <w:jc w:val="center"/>
        <w:rPr>
          <w:rFonts w:ascii="Times New Roman" w:hAnsi="Times New Roman" w:cs="Times New Roman"/>
          <w:sz w:val="22"/>
          <w:szCs w:val="22"/>
        </w:rPr>
      </w:pPr>
      <w:r w:rsidRPr="00CB63B6">
        <w:rPr>
          <w:rFonts w:ascii="Times New Roman" w:hAnsi="Times New Roman" w:cs="Times New Roman"/>
          <w:sz w:val="22"/>
          <w:szCs w:val="22"/>
        </w:rPr>
        <w:t>2. Обязанности сторон</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и относящиеся к нему документы.</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2.2. Покупатель обязан принять и оплатить стоимость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при заключении насто</w:t>
      </w:r>
      <w:r>
        <w:rPr>
          <w:rFonts w:ascii="Times New Roman" w:hAnsi="Times New Roman" w:cs="Times New Roman"/>
          <w:b w:val="0"/>
          <w:sz w:val="22"/>
          <w:szCs w:val="22"/>
        </w:rPr>
        <w:t>ящего Договора, но не позднее 5 (пяти)</w:t>
      </w:r>
      <w:r w:rsidRPr="00663C1E">
        <w:rPr>
          <w:rFonts w:ascii="Times New Roman" w:hAnsi="Times New Roman" w:cs="Times New Roman"/>
          <w:b w:val="0"/>
          <w:sz w:val="22"/>
          <w:szCs w:val="22"/>
        </w:rPr>
        <w:t xml:space="preserve"> рабочих дней с момента подписания настоящего Договора.</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2.3</w:t>
      </w:r>
      <w:r w:rsidRPr="00663C1E">
        <w:rPr>
          <w:rFonts w:ascii="Times New Roman" w:hAnsi="Times New Roman" w:cs="Times New Roman"/>
          <w:b w:val="0"/>
          <w:sz w:val="22"/>
          <w:szCs w:val="22"/>
        </w:rPr>
        <w:t>. Продавец передает недвижимое</w:t>
      </w:r>
      <w:r>
        <w:rPr>
          <w:rFonts w:ascii="Times New Roman" w:hAnsi="Times New Roman" w:cs="Times New Roman"/>
          <w:b w:val="0"/>
          <w:sz w:val="22"/>
          <w:szCs w:val="22"/>
        </w:rPr>
        <w:t xml:space="preserve"> имущество </w:t>
      </w:r>
      <w:r w:rsidRPr="00663C1E">
        <w:rPr>
          <w:rFonts w:ascii="Times New Roman" w:hAnsi="Times New Roman" w:cs="Times New Roman"/>
          <w:b w:val="0"/>
          <w:sz w:val="22"/>
          <w:szCs w:val="22"/>
        </w:rPr>
        <w:t>свободным от прав и пр</w:t>
      </w:r>
      <w:r>
        <w:rPr>
          <w:rFonts w:ascii="Times New Roman" w:hAnsi="Times New Roman" w:cs="Times New Roman"/>
          <w:b w:val="0"/>
          <w:sz w:val="22"/>
          <w:szCs w:val="22"/>
        </w:rPr>
        <w:t>итязаний третьих лиц.</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2.4</w:t>
      </w:r>
      <w:r w:rsidRPr="00663C1E">
        <w:rPr>
          <w:rFonts w:ascii="Times New Roman" w:hAnsi="Times New Roman" w:cs="Times New Roman"/>
          <w:b w:val="0"/>
          <w:sz w:val="22"/>
          <w:szCs w:val="22"/>
        </w:rPr>
        <w:t xml:space="preserve">. Передача Продавцом и принятие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Покупателем осущес</w:t>
      </w:r>
      <w:r>
        <w:rPr>
          <w:rFonts w:ascii="Times New Roman" w:hAnsi="Times New Roman" w:cs="Times New Roman"/>
          <w:b w:val="0"/>
          <w:sz w:val="22"/>
          <w:szCs w:val="22"/>
        </w:rPr>
        <w:t xml:space="preserve">твляется не позднее чем через 5 (пять) </w:t>
      </w:r>
      <w:r w:rsidRPr="00663C1E">
        <w:rPr>
          <w:rFonts w:ascii="Times New Roman" w:hAnsi="Times New Roman" w:cs="Times New Roman"/>
          <w:b w:val="0"/>
          <w:sz w:val="22"/>
          <w:szCs w:val="22"/>
        </w:rPr>
        <w:t>дней после полной</w:t>
      </w:r>
      <w:r>
        <w:rPr>
          <w:rFonts w:ascii="Times New Roman" w:hAnsi="Times New Roman" w:cs="Times New Roman"/>
          <w:b w:val="0"/>
          <w:sz w:val="22"/>
          <w:szCs w:val="22"/>
        </w:rPr>
        <w:t xml:space="preserve"> оплаты Покупателем стоимости имущества</w:t>
      </w:r>
      <w:r w:rsidRPr="00663C1E">
        <w:rPr>
          <w:rFonts w:ascii="Times New Roman" w:hAnsi="Times New Roman" w:cs="Times New Roman"/>
          <w:b w:val="0"/>
          <w:sz w:val="22"/>
          <w:szCs w:val="22"/>
        </w:rPr>
        <w:t xml:space="preserve">. С момента подписания договора обязательство Продавца передать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считается исполненным, что является основанием не применять в дальнейшем последствия статьи 475 ГК РФ.</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2.5</w:t>
      </w:r>
      <w:r w:rsidRPr="00663C1E">
        <w:rPr>
          <w:rFonts w:ascii="Times New Roman" w:hAnsi="Times New Roman" w:cs="Times New Roman"/>
          <w:b w:val="0"/>
          <w:sz w:val="22"/>
          <w:szCs w:val="22"/>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476FD2" w:rsidRDefault="00186CE8" w:rsidP="00186CE8">
      <w:pPr>
        <w:jc w:val="center"/>
        <w:rPr>
          <w:b/>
          <w:bCs/>
          <w:kern w:val="1"/>
          <w:sz w:val="22"/>
          <w:szCs w:val="22"/>
        </w:rPr>
      </w:pPr>
      <w:r w:rsidRPr="00CB63B6">
        <w:rPr>
          <w:sz w:val="22"/>
          <w:szCs w:val="22"/>
        </w:rPr>
        <w:t xml:space="preserve">3. </w:t>
      </w:r>
      <w:r w:rsidRPr="00476FD2">
        <w:rPr>
          <w:b/>
          <w:bCs/>
          <w:kern w:val="1"/>
          <w:sz w:val="22"/>
          <w:szCs w:val="22"/>
        </w:rPr>
        <w:t>2.</w:t>
      </w:r>
      <w:r w:rsidRPr="00476FD2">
        <w:rPr>
          <w:b/>
          <w:bCs/>
          <w:kern w:val="1"/>
          <w:sz w:val="22"/>
          <w:szCs w:val="22"/>
        </w:rPr>
        <w:tab/>
        <w:t>Стоимость</w:t>
      </w:r>
      <w:r>
        <w:rPr>
          <w:b/>
          <w:bCs/>
          <w:kern w:val="1"/>
          <w:sz w:val="22"/>
          <w:szCs w:val="22"/>
        </w:rPr>
        <w:t xml:space="preserve"> Имущества и порядок его оплаты</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3.1.</w:t>
      </w:r>
      <w:r w:rsidRPr="00476FD2">
        <w:t xml:space="preserve"> </w:t>
      </w:r>
      <w:r w:rsidRPr="00476FD2">
        <w:rPr>
          <w:rFonts w:ascii="Times New Roman" w:hAnsi="Times New Roman" w:cs="Times New Roman"/>
          <w:b w:val="0"/>
          <w:sz w:val="22"/>
          <w:szCs w:val="22"/>
        </w:rPr>
        <w:t>Установленная по итогам аукциона цена продажи «Имущества» по Договору составляет: ____________ (___________) рубля ___ копеек и оплачивается в течении 7 календарных дней с момента подписания настоящего договора по следующим реквизитам:</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Продавец: Администрация Буденновского сельского поселения, </w:t>
      </w:r>
      <w:r w:rsidRPr="001D7E0A">
        <w:rPr>
          <w:rFonts w:ascii="Times New Roman" w:hAnsi="Times New Roman" w:cs="Times New Roman"/>
          <w:b w:val="0"/>
          <w:sz w:val="22"/>
          <w:szCs w:val="22"/>
        </w:rPr>
        <w:t xml:space="preserve">Юридический адрес: 347603, Ростовская область, </w:t>
      </w:r>
      <w:proofErr w:type="spellStart"/>
      <w:r w:rsidRPr="001D7E0A">
        <w:rPr>
          <w:rFonts w:ascii="Times New Roman" w:hAnsi="Times New Roman" w:cs="Times New Roman"/>
          <w:b w:val="0"/>
          <w:sz w:val="22"/>
          <w:szCs w:val="22"/>
        </w:rPr>
        <w:t>Сальский</w:t>
      </w:r>
      <w:proofErr w:type="spellEnd"/>
      <w:r w:rsidRPr="001D7E0A">
        <w:rPr>
          <w:rFonts w:ascii="Times New Roman" w:hAnsi="Times New Roman" w:cs="Times New Roman"/>
          <w:b w:val="0"/>
          <w:sz w:val="22"/>
          <w:szCs w:val="22"/>
        </w:rPr>
        <w:t xml:space="preserve"> район,</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п. Конезавод имени Буденного, ул. Ленина,7</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ИНН</w:t>
      </w:r>
      <w:r>
        <w:rPr>
          <w:rFonts w:ascii="Times New Roman" w:hAnsi="Times New Roman" w:cs="Times New Roman"/>
          <w:b w:val="0"/>
          <w:sz w:val="22"/>
          <w:szCs w:val="22"/>
        </w:rPr>
        <w:t xml:space="preserve"> 6153023711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КПП 615301001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КС 03231643606504105800  </w:t>
      </w:r>
    </w:p>
    <w:p w:rsidR="00186CE8" w:rsidRDefault="00186CE8" w:rsidP="00186CE8">
      <w:pPr>
        <w:pStyle w:val="ConsPlusTitle"/>
        <w:ind w:right="310"/>
        <w:jc w:val="both"/>
        <w:rPr>
          <w:rFonts w:ascii="Times New Roman" w:hAnsi="Times New Roman" w:cs="Times New Roman"/>
          <w:b w:val="0"/>
          <w:sz w:val="22"/>
          <w:szCs w:val="22"/>
        </w:rPr>
      </w:pPr>
      <w:r w:rsidRPr="00EE5326">
        <w:rPr>
          <w:rFonts w:ascii="Times New Roman" w:hAnsi="Times New Roman" w:cs="Times New Roman"/>
          <w:b w:val="0"/>
          <w:sz w:val="22"/>
          <w:szCs w:val="22"/>
        </w:rPr>
        <w:t>ЕКС 40102810845370000050</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lastRenderedPageBreak/>
        <w:t>Отделение Ростов-на-Дону Банка России//УФК по Ростовской области г. Ростов-на-Дону</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БИК 016015102</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 xml:space="preserve">ОКАТО 60250810000 ОГРН </w:t>
      </w:r>
      <w:r>
        <w:rPr>
          <w:rFonts w:ascii="Times New Roman" w:hAnsi="Times New Roman" w:cs="Times New Roman"/>
          <w:b w:val="0"/>
          <w:sz w:val="22"/>
          <w:szCs w:val="22"/>
        </w:rPr>
        <w:t xml:space="preserve">  1056153019955 ОКОГУ 32200 ОКОПФ</w:t>
      </w:r>
      <w:r w:rsidRPr="001D7E0A">
        <w:rPr>
          <w:rFonts w:ascii="Times New Roman" w:hAnsi="Times New Roman" w:cs="Times New Roman"/>
          <w:b w:val="0"/>
          <w:sz w:val="22"/>
          <w:szCs w:val="22"/>
        </w:rPr>
        <w:t xml:space="preserve"> 72     ОКТМО 60650410 </w:t>
      </w:r>
      <w:r>
        <w:rPr>
          <w:rFonts w:ascii="Times New Roman" w:hAnsi="Times New Roman" w:cs="Times New Roman"/>
          <w:b w:val="0"/>
          <w:sz w:val="22"/>
          <w:szCs w:val="22"/>
        </w:rPr>
        <w:t xml:space="preserve">ОКПО 04226818 ОКВЭД   84.11.31 </w:t>
      </w:r>
      <w:r w:rsidRPr="001D7E0A">
        <w:rPr>
          <w:rFonts w:ascii="Times New Roman" w:hAnsi="Times New Roman" w:cs="Times New Roman"/>
          <w:b w:val="0"/>
          <w:sz w:val="22"/>
          <w:szCs w:val="22"/>
        </w:rPr>
        <w:t>ОКФС   14</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КБК </w:t>
      </w:r>
      <w:r w:rsidRPr="00375238">
        <w:rPr>
          <w:rFonts w:ascii="Times New Roman" w:hAnsi="Times New Roman" w:cs="Times New Roman"/>
          <w:b w:val="0"/>
          <w:sz w:val="22"/>
          <w:szCs w:val="22"/>
        </w:rPr>
        <w:t>951 114 1306010 0000410</w:t>
      </w:r>
      <w:r>
        <w:rPr>
          <w:rFonts w:ascii="Times New Roman" w:hAnsi="Times New Roman" w:cs="Times New Roman"/>
          <w:b w:val="0"/>
          <w:sz w:val="22"/>
          <w:szCs w:val="22"/>
        </w:rPr>
        <w:t>(</w:t>
      </w:r>
      <w:r w:rsidRPr="00037B09">
        <w:rPr>
          <w:rFonts w:ascii="Times New Roman" w:hAnsi="Times New Roman" w:cs="Times New Roman"/>
          <w:b w:val="0"/>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4. Ответственность сторон.</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4.1. Стороны несут ответственность в соответствии с настоящим Договором и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w:t>
      </w:r>
      <w:r>
        <w:rPr>
          <w:rFonts w:ascii="Times New Roman" w:hAnsi="Times New Roman" w:cs="Times New Roman"/>
          <w:b w:val="0"/>
          <w:sz w:val="22"/>
          <w:szCs w:val="22"/>
        </w:rPr>
        <w:t>, в срок, указанный в пункте 3.1</w:t>
      </w:r>
      <w:r w:rsidRPr="00663C1E">
        <w:rPr>
          <w:rFonts w:ascii="Times New Roman" w:hAnsi="Times New Roman" w:cs="Times New Roman"/>
          <w:b w:val="0"/>
          <w:sz w:val="22"/>
          <w:szCs w:val="22"/>
        </w:rPr>
        <w:t xml:space="preserve">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w:t>
      </w: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 xml:space="preserve">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w:t>
      </w:r>
      <w:r>
        <w:rPr>
          <w:rFonts w:ascii="Times New Roman" w:hAnsi="Times New Roman" w:cs="Times New Roman"/>
          <w:b w:val="0"/>
          <w:sz w:val="22"/>
          <w:szCs w:val="22"/>
        </w:rPr>
        <w:t xml:space="preserve">сторон о расторжении договора. </w:t>
      </w:r>
      <w:r w:rsidRPr="00663C1E">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center"/>
        <w:rPr>
          <w:rFonts w:ascii="Times New Roman" w:hAnsi="Times New Roman" w:cs="Times New Roman"/>
          <w:b w:val="0"/>
          <w:sz w:val="22"/>
          <w:szCs w:val="22"/>
        </w:rPr>
      </w:pPr>
      <w:r w:rsidRPr="00BD70F5">
        <w:rPr>
          <w:rFonts w:ascii="Times New Roman" w:hAnsi="Times New Roman" w:cs="Times New Roman"/>
          <w:sz w:val="22"/>
          <w:szCs w:val="22"/>
        </w:rPr>
        <w:t>5. Срок действия договора</w:t>
      </w:r>
      <w:r w:rsidRPr="00663C1E">
        <w:rPr>
          <w:rFonts w:ascii="Times New Roman" w:hAnsi="Times New Roman" w:cs="Times New Roman"/>
          <w:b w:val="0"/>
          <w:sz w:val="22"/>
          <w:szCs w:val="22"/>
        </w:rPr>
        <w:t>.</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5.1. Договор вступает в силу с момента его подписания и действует до полного исполнения Сторонами своих обязательств.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6. Разрешение споров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6.1</w:t>
      </w:r>
      <w:r w:rsidRPr="00663C1E">
        <w:rPr>
          <w:rFonts w:ascii="Times New Roman" w:hAnsi="Times New Roman" w:cs="Times New Roman"/>
          <w:b w:val="0"/>
          <w:sz w:val="22"/>
          <w:szCs w:val="22"/>
        </w:rPr>
        <w:t>.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7. Соблюдение антикоррупционного законодательства</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w:t>
      </w:r>
      <w:r w:rsidRPr="00663C1E">
        <w:rPr>
          <w:rFonts w:ascii="Times New Roman" w:hAnsi="Times New Roman" w:cs="Times New Roman"/>
          <w:b w:val="0"/>
          <w:sz w:val="22"/>
          <w:szCs w:val="22"/>
        </w:rPr>
        <w:lastRenderedPageBreak/>
        <w:t>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Pr>
          <w:rFonts w:ascii="Times New Roman" w:hAnsi="Times New Roman" w:cs="Times New Roman"/>
          <w:b w:val="0"/>
          <w:sz w:val="22"/>
          <w:szCs w:val="22"/>
        </w:rPr>
        <w:t>.</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8. Заключительные положения.</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8.2. Настоящий Договор составлен в двух экземплярах, имеющих одинаковую юридическую силу.</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8.3. Настоящий догово</w:t>
      </w:r>
      <w:r>
        <w:rPr>
          <w:rFonts w:ascii="Times New Roman" w:hAnsi="Times New Roman" w:cs="Times New Roman"/>
          <w:b w:val="0"/>
          <w:sz w:val="22"/>
          <w:szCs w:val="22"/>
        </w:rPr>
        <w:t>р имеет силу передаточного акта (Приложение 1)</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9. Юридические адреса и подписи сторон</w:t>
      </w:r>
    </w:p>
    <w:p w:rsidR="00186CE8" w:rsidRPr="00663C1E" w:rsidRDefault="00186CE8" w:rsidP="00186CE8">
      <w:pPr>
        <w:pStyle w:val="ConsPlusTitle"/>
        <w:ind w:right="310"/>
        <w:jc w:val="both"/>
        <w:rPr>
          <w:rFonts w:ascii="Times New Roman" w:hAnsi="Times New Roman" w:cs="Times New Roman"/>
          <w:b w:val="0"/>
          <w:sz w:val="22"/>
          <w:szCs w:val="22"/>
        </w:rPr>
      </w:pPr>
    </w:p>
    <w:tbl>
      <w:tblPr>
        <w:tblW w:w="0" w:type="auto"/>
        <w:tblLayout w:type="fixed"/>
        <w:tblLook w:val="04A0" w:firstRow="1" w:lastRow="0" w:firstColumn="1" w:lastColumn="0" w:noHBand="0" w:noVBand="1"/>
      </w:tblPr>
      <w:tblGrid>
        <w:gridCol w:w="5400"/>
        <w:gridCol w:w="4319"/>
      </w:tblGrid>
      <w:tr w:rsidR="00186CE8" w:rsidRPr="00663C1E" w:rsidTr="00DD1495">
        <w:trPr>
          <w:trHeight w:val="80"/>
        </w:trPr>
        <w:tc>
          <w:tcPr>
            <w:tcW w:w="5400" w:type="dxa"/>
          </w:tcPr>
          <w:p w:rsidR="00186CE8" w:rsidRPr="00177769"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«Продавец»</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Администрация Буденновского сельского поселения, в лице главы </w:t>
            </w:r>
            <w:r>
              <w:rPr>
                <w:rFonts w:ascii="Times New Roman" w:hAnsi="Times New Roman" w:cs="Times New Roman"/>
                <w:szCs w:val="22"/>
              </w:rPr>
              <w:t>________________</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Юридический адрес: 347603, Ростовская область, </w:t>
            </w:r>
            <w:proofErr w:type="spellStart"/>
            <w:r w:rsidRPr="00177769">
              <w:rPr>
                <w:rFonts w:ascii="Times New Roman" w:hAnsi="Times New Roman" w:cs="Times New Roman"/>
                <w:szCs w:val="22"/>
              </w:rPr>
              <w:t>Сальский</w:t>
            </w:r>
            <w:proofErr w:type="spellEnd"/>
            <w:r w:rsidRPr="00177769">
              <w:rPr>
                <w:rFonts w:ascii="Times New Roman" w:hAnsi="Times New Roman" w:cs="Times New Roman"/>
                <w:szCs w:val="22"/>
              </w:rPr>
              <w:t xml:space="preserve"> район,</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 п. Конезавод имени Буденного, ул. Ленина,7</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ИНН 6153023711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КПП 615301001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л/с 04583110110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КС 03231643606504105800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ЕКС 40102810845370000050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Отделение Ростов-на-Дону Банка России//УФК по Ростовской области г. Ростов-на-Дону</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БИК 016015102</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ОГРН   1056153019955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ОКАТО 60250810000 ОГРН   1056153019955 ОКОГУ    32200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ОКОПФ 72     ОКТМО 60650410 ОКПО 04226818 ОКВЭД   84.11.31</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ОКФС   14</w:t>
            </w:r>
          </w:p>
          <w:p w:rsidR="00186CE8"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Default="00186CE8" w:rsidP="00DD1495">
            <w:pPr>
              <w:pStyle w:val="ConsPlusTitle"/>
              <w:ind w:right="310"/>
              <w:rPr>
                <w:rFonts w:ascii="Times New Roman" w:hAnsi="Times New Roman" w:cs="Times New Roman"/>
                <w:szCs w:val="22"/>
              </w:rPr>
            </w:pPr>
          </w:p>
          <w:p w:rsidR="00186CE8" w:rsidRPr="00177769" w:rsidRDefault="00186CE8" w:rsidP="00DD1495">
            <w:pPr>
              <w:pStyle w:val="ConsPlusTitle"/>
              <w:ind w:right="310"/>
              <w:rPr>
                <w:rFonts w:ascii="Times New Roman" w:hAnsi="Times New Roman" w:cs="Times New Roman"/>
                <w:szCs w:val="22"/>
              </w:rPr>
            </w:pPr>
          </w:p>
          <w:p w:rsidR="00186CE8" w:rsidRPr="000D4641" w:rsidRDefault="00186CE8" w:rsidP="00DD1495">
            <w:pPr>
              <w:pStyle w:val="ConsPlusTitle"/>
              <w:ind w:right="310"/>
              <w:rPr>
                <w:rFonts w:ascii="Times New Roman" w:hAnsi="Times New Roman" w:cs="Times New Roman"/>
                <w:b w:val="0"/>
                <w:szCs w:val="22"/>
              </w:rPr>
            </w:pPr>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__________</w:t>
            </w:r>
            <w:r>
              <w:rPr>
                <w:rFonts w:ascii="Times New Roman" w:hAnsi="Times New Roman" w:cs="Times New Roman"/>
                <w:b w:val="0"/>
                <w:szCs w:val="22"/>
              </w:rPr>
              <w:t>____</w:t>
            </w:r>
            <w:r w:rsidRPr="000D4641">
              <w:rPr>
                <w:rFonts w:ascii="Times New Roman" w:hAnsi="Times New Roman" w:cs="Times New Roman"/>
                <w:b w:val="0"/>
                <w:szCs w:val="22"/>
              </w:rPr>
              <w:t>_/</w:t>
            </w:r>
            <w:r>
              <w:rPr>
                <w:rFonts w:ascii="Times New Roman" w:hAnsi="Times New Roman" w:cs="Times New Roman"/>
                <w:b w:val="0"/>
                <w:szCs w:val="22"/>
              </w:rPr>
              <w:t xml:space="preserve"> ______________</w:t>
            </w:r>
            <w:r w:rsidRPr="000D4641">
              <w:rPr>
                <w:rFonts w:ascii="Times New Roman" w:hAnsi="Times New Roman" w:cs="Times New Roman"/>
                <w:b w:val="0"/>
                <w:szCs w:val="22"/>
              </w:rPr>
              <w:t>/</w:t>
            </w:r>
          </w:p>
          <w:p w:rsidR="00186CE8" w:rsidRPr="000D4641" w:rsidRDefault="00186CE8" w:rsidP="00DD1495">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w:t>
            </w:r>
            <w:r>
              <w:rPr>
                <w:rFonts w:ascii="Times New Roman" w:hAnsi="Times New Roman" w:cs="Times New Roman"/>
                <w:b w:val="0"/>
                <w:szCs w:val="22"/>
              </w:rPr>
              <w:t xml:space="preserve">          </w:t>
            </w:r>
            <w:r w:rsidRPr="000D4641">
              <w:rPr>
                <w:rFonts w:ascii="Times New Roman" w:hAnsi="Times New Roman" w:cs="Times New Roman"/>
                <w:b w:val="0"/>
                <w:szCs w:val="22"/>
              </w:rPr>
              <w:t xml:space="preserve">    </w:t>
            </w:r>
            <w:proofErr w:type="spellStart"/>
            <w:r w:rsidRPr="000D4641">
              <w:rPr>
                <w:rFonts w:ascii="Times New Roman" w:hAnsi="Times New Roman" w:cs="Times New Roman"/>
                <w:b w:val="0"/>
                <w:szCs w:val="22"/>
              </w:rPr>
              <w:t>мп</w:t>
            </w:r>
            <w:proofErr w:type="spellEnd"/>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 _______________г.</w:t>
            </w:r>
          </w:p>
          <w:p w:rsidR="00186CE8" w:rsidRPr="000D4641" w:rsidRDefault="00186CE8" w:rsidP="00DD1495">
            <w:pPr>
              <w:pStyle w:val="ConsPlusTitle"/>
              <w:ind w:right="310"/>
              <w:rPr>
                <w:rFonts w:ascii="Times New Roman" w:hAnsi="Times New Roman" w:cs="Times New Roman"/>
                <w:b w:val="0"/>
                <w:sz w:val="18"/>
                <w:szCs w:val="22"/>
              </w:rPr>
            </w:pPr>
          </w:p>
          <w:p w:rsidR="00186CE8" w:rsidRPr="000D4641" w:rsidRDefault="00186CE8" w:rsidP="00DD1495">
            <w:pPr>
              <w:pStyle w:val="ConsPlusTitle"/>
              <w:ind w:right="310"/>
              <w:jc w:val="both"/>
              <w:rPr>
                <w:rFonts w:ascii="Times New Roman" w:hAnsi="Times New Roman" w:cs="Times New Roman"/>
                <w:b w:val="0"/>
                <w:sz w:val="18"/>
                <w:szCs w:val="22"/>
              </w:rPr>
            </w:pPr>
          </w:p>
          <w:p w:rsidR="00186CE8" w:rsidRPr="00663C1E" w:rsidRDefault="00186CE8" w:rsidP="00DD1495">
            <w:pPr>
              <w:pStyle w:val="ConsPlusTitle"/>
              <w:ind w:right="310"/>
              <w:jc w:val="both"/>
              <w:rPr>
                <w:rFonts w:ascii="Times New Roman" w:hAnsi="Times New Roman" w:cs="Times New Roman"/>
                <w:b w:val="0"/>
                <w:sz w:val="22"/>
                <w:szCs w:val="22"/>
                <w:u w:val="single"/>
              </w:rPr>
            </w:pPr>
          </w:p>
        </w:tc>
        <w:tc>
          <w:tcPr>
            <w:tcW w:w="4319" w:type="dxa"/>
          </w:tcPr>
          <w:p w:rsidR="00186CE8" w:rsidRPr="00AA0A02"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«Покупатель»</w:t>
            </w: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_______________/_____________/</w:t>
            </w: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мп</w:t>
            </w:r>
            <w:proofErr w:type="spellEnd"/>
          </w:p>
          <w:p w:rsidR="00186CE8" w:rsidRPr="000D4641" w:rsidRDefault="00186CE8" w:rsidP="00DD1495">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0D4641">
              <w:rPr>
                <w:rFonts w:ascii="Times New Roman" w:hAnsi="Times New Roman" w:cs="Times New Roman"/>
                <w:b w:val="0"/>
                <w:sz w:val="22"/>
                <w:szCs w:val="22"/>
              </w:rPr>
              <w:t>«__» _______________г.</w:t>
            </w:r>
          </w:p>
          <w:p w:rsidR="00186CE8" w:rsidRPr="00BD70F5" w:rsidRDefault="00186CE8" w:rsidP="00DD1495">
            <w:pPr>
              <w:pStyle w:val="ConsPlusTitle"/>
              <w:jc w:val="both"/>
              <w:rPr>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tc>
      </w:tr>
    </w:tbl>
    <w:p w:rsidR="00186CE8" w:rsidRPr="006F4E3B" w:rsidRDefault="00186CE8" w:rsidP="00186CE8">
      <w:pPr>
        <w:rPr>
          <w:bCs/>
          <w:sz w:val="28"/>
          <w:szCs w:val="28"/>
        </w:rPr>
      </w:pPr>
    </w:p>
    <w:p w:rsidR="00186CE8" w:rsidRPr="006F4E3B" w:rsidRDefault="00186CE8" w:rsidP="00186CE8">
      <w:pPr>
        <w:rPr>
          <w:sz w:val="28"/>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C24644">
      <w:pPr>
        <w:pStyle w:val="ConsPlusTitle"/>
        <w:ind w:right="27"/>
        <w:rPr>
          <w:rFonts w:ascii="Times New Roman" w:hAnsi="Times New Roman" w:cs="Times New Roman"/>
          <w:b w:val="0"/>
          <w:sz w:val="22"/>
          <w:szCs w:val="28"/>
        </w:rPr>
      </w:pPr>
    </w:p>
    <w:p w:rsidR="00186CE8" w:rsidRDefault="00186CE8" w:rsidP="00186CE8">
      <w:pPr>
        <w:pStyle w:val="ConsPlusTitle"/>
        <w:ind w:right="27"/>
        <w:jc w:val="right"/>
        <w:rPr>
          <w:rFonts w:ascii="Times New Roman" w:hAnsi="Times New Roman" w:cs="Times New Roman"/>
          <w:b w:val="0"/>
          <w:sz w:val="22"/>
          <w:szCs w:val="28"/>
        </w:rPr>
      </w:pP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Приложение 1</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 xml:space="preserve">к Договору купли-продажи </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от ___ ____ 20___г. № ______</w:t>
      </w:r>
    </w:p>
    <w:p w:rsidR="00186CE8" w:rsidRDefault="00186CE8" w:rsidP="00186CE8">
      <w:pPr>
        <w:pStyle w:val="ConsPlusTitle"/>
        <w:ind w:right="27"/>
        <w:jc w:val="both"/>
        <w:rPr>
          <w:rFonts w:ascii="Times New Roman" w:hAnsi="Times New Roman" w:cs="Times New Roman"/>
          <w:b w:val="0"/>
          <w:sz w:val="22"/>
          <w:szCs w:val="28"/>
        </w:rPr>
      </w:pPr>
    </w:p>
    <w:p w:rsidR="00186CE8" w:rsidRPr="007A5435" w:rsidRDefault="00186CE8" w:rsidP="00186CE8">
      <w:pPr>
        <w:spacing w:line="100" w:lineRule="atLeast"/>
        <w:ind w:right="310"/>
        <w:jc w:val="center"/>
        <w:rPr>
          <w:bCs/>
          <w:kern w:val="1"/>
          <w:sz w:val="22"/>
          <w:szCs w:val="22"/>
        </w:rPr>
      </w:pPr>
      <w:r w:rsidRPr="007A5435">
        <w:rPr>
          <w:bCs/>
          <w:kern w:val="1"/>
          <w:sz w:val="22"/>
          <w:szCs w:val="22"/>
        </w:rPr>
        <w:t>АКТ</w:t>
      </w:r>
    </w:p>
    <w:p w:rsidR="00186CE8" w:rsidRPr="007A5435" w:rsidRDefault="00186CE8" w:rsidP="00186CE8">
      <w:pPr>
        <w:spacing w:line="100" w:lineRule="atLeast"/>
        <w:ind w:right="310"/>
        <w:jc w:val="center"/>
        <w:rPr>
          <w:bCs/>
          <w:kern w:val="1"/>
          <w:sz w:val="22"/>
          <w:szCs w:val="22"/>
        </w:rPr>
      </w:pPr>
      <w:r w:rsidRPr="007A5435">
        <w:rPr>
          <w:bCs/>
          <w:kern w:val="1"/>
          <w:sz w:val="22"/>
          <w:szCs w:val="22"/>
        </w:rPr>
        <w:t>приема передачи имущества</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rPr>
          <w:bCs/>
          <w:kern w:val="1"/>
          <w:sz w:val="22"/>
          <w:szCs w:val="22"/>
        </w:rPr>
      </w:pPr>
      <w:r w:rsidRPr="007A5435">
        <w:rPr>
          <w:bCs/>
          <w:kern w:val="1"/>
          <w:sz w:val="22"/>
          <w:szCs w:val="22"/>
        </w:rPr>
        <w:t>п. Конезавод имени Буденного</w:t>
      </w:r>
      <w:r w:rsidRPr="007A5435">
        <w:rPr>
          <w:bCs/>
          <w:kern w:val="1"/>
          <w:sz w:val="22"/>
          <w:szCs w:val="22"/>
        </w:rPr>
        <w:tab/>
      </w:r>
      <w:r w:rsidRPr="007A5435">
        <w:rPr>
          <w:bCs/>
          <w:kern w:val="1"/>
          <w:sz w:val="22"/>
          <w:szCs w:val="22"/>
        </w:rPr>
        <w:tab/>
        <w:t xml:space="preserve">                                                  </w:t>
      </w:r>
      <w:proofErr w:type="gramStart"/>
      <w:r w:rsidRPr="007A5435">
        <w:rPr>
          <w:bCs/>
          <w:kern w:val="1"/>
          <w:sz w:val="22"/>
          <w:szCs w:val="22"/>
        </w:rPr>
        <w:t xml:space="preserve">   «</w:t>
      </w:r>
      <w:proofErr w:type="gramEnd"/>
      <w:r w:rsidRPr="007A5435">
        <w:rPr>
          <w:bCs/>
          <w:kern w:val="1"/>
          <w:sz w:val="22"/>
          <w:szCs w:val="22"/>
        </w:rPr>
        <w:t>__» ______ 20__ г.</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jc w:val="both"/>
        <w:rPr>
          <w:bCs/>
          <w:kern w:val="1"/>
          <w:sz w:val="22"/>
          <w:szCs w:val="22"/>
        </w:rPr>
      </w:pPr>
      <w:r w:rsidRPr="007A5435">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186CE8" w:rsidRPr="007A5435" w:rsidRDefault="00186CE8" w:rsidP="00186CE8">
      <w:pPr>
        <w:spacing w:line="100" w:lineRule="atLeast"/>
        <w:ind w:right="310"/>
        <w:jc w:val="both"/>
        <w:rPr>
          <w:bCs/>
          <w:kern w:val="1"/>
          <w:sz w:val="22"/>
          <w:szCs w:val="22"/>
        </w:rPr>
      </w:pPr>
      <w:r w:rsidRPr="007A5435">
        <w:rPr>
          <w:bCs/>
          <w:kern w:val="1"/>
          <w:sz w:val="22"/>
          <w:szCs w:val="22"/>
        </w:rPr>
        <w:t>1. Продавец в соответствии с договором купли-продажи от ___ ____</w:t>
      </w:r>
      <w:proofErr w:type="gramStart"/>
      <w:r w:rsidRPr="007A5435">
        <w:rPr>
          <w:bCs/>
          <w:kern w:val="1"/>
          <w:sz w:val="22"/>
          <w:szCs w:val="22"/>
        </w:rPr>
        <w:t>_  20</w:t>
      </w:r>
      <w:proofErr w:type="gramEnd"/>
      <w:r w:rsidRPr="007A5435">
        <w:rPr>
          <w:bCs/>
          <w:kern w:val="1"/>
          <w:sz w:val="22"/>
          <w:szCs w:val="22"/>
        </w:rPr>
        <w:t>___ г. продал Покупателю  – далее Имущество:</w:t>
      </w:r>
    </w:p>
    <w:p w:rsidR="00186CE8" w:rsidRPr="007A5435" w:rsidRDefault="00186CE8" w:rsidP="00186CE8">
      <w:pPr>
        <w:spacing w:line="100" w:lineRule="atLeast"/>
        <w:ind w:right="310"/>
        <w:rPr>
          <w:b/>
          <w:bCs/>
          <w:kern w:val="1"/>
          <w:sz w:val="22"/>
          <w:szCs w:val="22"/>
        </w:rPr>
      </w:pPr>
      <w:r w:rsidRPr="007A5435">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186CE8" w:rsidRPr="007A5435" w:rsidRDefault="00186CE8" w:rsidP="00186CE8">
      <w:pPr>
        <w:spacing w:line="100" w:lineRule="atLeast"/>
        <w:ind w:right="310"/>
        <w:jc w:val="both"/>
        <w:rPr>
          <w:bCs/>
          <w:kern w:val="1"/>
          <w:sz w:val="22"/>
          <w:szCs w:val="22"/>
        </w:rPr>
      </w:pPr>
      <w:r w:rsidRPr="007A5435">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186CE8" w:rsidRPr="007A5435" w:rsidTr="00DD1495">
        <w:trPr>
          <w:trHeight w:val="122"/>
        </w:trPr>
        <w:tc>
          <w:tcPr>
            <w:tcW w:w="5228" w:type="dxa"/>
            <w:tcBorders>
              <w:top w:val="nil"/>
              <w:left w:val="nil"/>
              <w:bottom w:val="nil"/>
              <w:right w:val="nil"/>
            </w:tcBorders>
            <w:shd w:val="clear" w:color="auto" w:fill="FFFFFF"/>
          </w:tcPr>
          <w:p w:rsidR="00186CE8" w:rsidRPr="007A5435" w:rsidRDefault="00186CE8" w:rsidP="00DD1495">
            <w:pPr>
              <w:spacing w:line="100" w:lineRule="atLeast"/>
              <w:ind w:right="310"/>
              <w:jc w:val="center"/>
              <w:rPr>
                <w:b/>
                <w:bCs/>
                <w:kern w:val="1"/>
              </w:rPr>
            </w:pPr>
            <w:r w:rsidRPr="007A5435">
              <w:rPr>
                <w:b/>
                <w:bCs/>
                <w:kern w:val="1"/>
                <w:sz w:val="22"/>
                <w:szCs w:val="22"/>
              </w:rPr>
              <w:t>«Продавец»</w:t>
            </w:r>
          </w:p>
          <w:p w:rsidR="00186CE8" w:rsidRPr="007A5435" w:rsidRDefault="00186CE8" w:rsidP="00DD1495">
            <w:pPr>
              <w:spacing w:line="100" w:lineRule="atLeast"/>
              <w:ind w:right="310"/>
              <w:rPr>
                <w:bCs/>
                <w:kern w:val="1"/>
              </w:rPr>
            </w:pPr>
            <w:r w:rsidRPr="007A5435">
              <w:rPr>
                <w:bCs/>
                <w:kern w:val="1"/>
                <w:sz w:val="22"/>
                <w:szCs w:val="22"/>
              </w:rPr>
              <w:t>Администрация Буденновского сельского поселения, в лице главы _______________</w:t>
            </w:r>
          </w:p>
          <w:p w:rsidR="00186CE8" w:rsidRPr="007A5435" w:rsidRDefault="00186CE8" w:rsidP="00DD1495">
            <w:pPr>
              <w:spacing w:line="100" w:lineRule="atLeast"/>
              <w:ind w:right="310"/>
              <w:rPr>
                <w:bCs/>
                <w:kern w:val="1"/>
              </w:rPr>
            </w:pPr>
            <w:r w:rsidRPr="007A5435">
              <w:rPr>
                <w:bCs/>
                <w:kern w:val="1"/>
                <w:sz w:val="22"/>
                <w:szCs w:val="22"/>
              </w:rPr>
              <w:t xml:space="preserve">Юридический адрес: 347603, Ростовская область, </w:t>
            </w:r>
            <w:proofErr w:type="spellStart"/>
            <w:r w:rsidRPr="007A5435">
              <w:rPr>
                <w:bCs/>
                <w:kern w:val="1"/>
                <w:sz w:val="22"/>
                <w:szCs w:val="22"/>
              </w:rPr>
              <w:t>Сальский</w:t>
            </w:r>
            <w:proofErr w:type="spellEnd"/>
            <w:r w:rsidRPr="007A5435">
              <w:rPr>
                <w:bCs/>
                <w:kern w:val="1"/>
                <w:sz w:val="22"/>
                <w:szCs w:val="22"/>
              </w:rPr>
              <w:t xml:space="preserve"> район,</w:t>
            </w:r>
          </w:p>
          <w:p w:rsidR="00186CE8" w:rsidRPr="007A5435" w:rsidRDefault="00186CE8" w:rsidP="00DD1495">
            <w:pPr>
              <w:spacing w:line="100" w:lineRule="atLeast"/>
              <w:ind w:right="310"/>
              <w:rPr>
                <w:bCs/>
                <w:kern w:val="1"/>
              </w:rPr>
            </w:pPr>
            <w:r w:rsidRPr="007A5435">
              <w:rPr>
                <w:bCs/>
                <w:kern w:val="1"/>
                <w:sz w:val="22"/>
                <w:szCs w:val="22"/>
              </w:rPr>
              <w:t xml:space="preserve"> п. Конезавод имени Буденного, ул. Ленина,7</w:t>
            </w:r>
          </w:p>
          <w:p w:rsidR="00186CE8" w:rsidRPr="007A5435" w:rsidRDefault="00186CE8" w:rsidP="00DD1495">
            <w:pPr>
              <w:spacing w:line="100" w:lineRule="atLeast"/>
              <w:ind w:right="310"/>
              <w:rPr>
                <w:bCs/>
                <w:kern w:val="1"/>
              </w:rPr>
            </w:pPr>
            <w:r w:rsidRPr="007A5435">
              <w:rPr>
                <w:bCs/>
                <w:kern w:val="1"/>
                <w:sz w:val="22"/>
                <w:szCs w:val="22"/>
              </w:rPr>
              <w:t xml:space="preserve">ИНН 6153023711       </w:t>
            </w:r>
          </w:p>
          <w:p w:rsidR="00186CE8" w:rsidRPr="007A5435" w:rsidRDefault="00186CE8" w:rsidP="00DD1495">
            <w:pPr>
              <w:spacing w:line="100" w:lineRule="atLeast"/>
              <w:ind w:right="310"/>
              <w:rPr>
                <w:bCs/>
                <w:kern w:val="1"/>
              </w:rPr>
            </w:pPr>
            <w:r w:rsidRPr="007A5435">
              <w:rPr>
                <w:bCs/>
                <w:kern w:val="1"/>
                <w:sz w:val="22"/>
                <w:szCs w:val="22"/>
              </w:rPr>
              <w:t xml:space="preserve">КПП 615301001 </w:t>
            </w:r>
          </w:p>
          <w:p w:rsidR="00186CE8" w:rsidRPr="007A5435" w:rsidRDefault="00186CE8" w:rsidP="00DD1495">
            <w:pPr>
              <w:spacing w:line="100" w:lineRule="atLeast"/>
              <w:ind w:right="310"/>
              <w:rPr>
                <w:bCs/>
                <w:kern w:val="1"/>
              </w:rPr>
            </w:pPr>
            <w:r w:rsidRPr="007A5435">
              <w:rPr>
                <w:bCs/>
                <w:kern w:val="1"/>
                <w:sz w:val="22"/>
                <w:szCs w:val="22"/>
              </w:rPr>
              <w:t xml:space="preserve">л/с 04583110110  </w:t>
            </w:r>
          </w:p>
          <w:p w:rsidR="00186CE8" w:rsidRPr="007A5435" w:rsidRDefault="00186CE8" w:rsidP="00DD1495">
            <w:pPr>
              <w:spacing w:line="100" w:lineRule="atLeast"/>
              <w:ind w:right="310"/>
              <w:rPr>
                <w:bCs/>
                <w:kern w:val="1"/>
              </w:rPr>
            </w:pPr>
            <w:r w:rsidRPr="007A5435">
              <w:rPr>
                <w:bCs/>
                <w:kern w:val="1"/>
                <w:sz w:val="22"/>
                <w:szCs w:val="22"/>
              </w:rPr>
              <w:t>КС 03231643606504105800</w:t>
            </w:r>
          </w:p>
          <w:p w:rsidR="00186CE8" w:rsidRPr="007A5435" w:rsidRDefault="00186CE8" w:rsidP="00DD1495">
            <w:pPr>
              <w:spacing w:line="100" w:lineRule="atLeast"/>
              <w:ind w:right="310"/>
              <w:rPr>
                <w:bCs/>
                <w:kern w:val="1"/>
              </w:rPr>
            </w:pPr>
            <w:r w:rsidRPr="007A5435">
              <w:rPr>
                <w:bCs/>
                <w:kern w:val="1"/>
                <w:sz w:val="22"/>
                <w:szCs w:val="22"/>
              </w:rPr>
              <w:t>ЕКС 40102810845370000050</w:t>
            </w:r>
          </w:p>
          <w:p w:rsidR="00186CE8" w:rsidRPr="007A5435" w:rsidRDefault="00186CE8" w:rsidP="00DD1495">
            <w:pPr>
              <w:spacing w:line="100" w:lineRule="atLeast"/>
              <w:ind w:right="310"/>
              <w:rPr>
                <w:bCs/>
                <w:kern w:val="1"/>
              </w:rPr>
            </w:pPr>
            <w:r w:rsidRPr="007A5435">
              <w:rPr>
                <w:bCs/>
                <w:kern w:val="1"/>
                <w:sz w:val="22"/>
                <w:szCs w:val="22"/>
              </w:rPr>
              <w:t>Отделение Ростов-на-Дону Банка России//УФК по Ростовской области г. Ростов-на-Дону</w:t>
            </w:r>
          </w:p>
          <w:p w:rsidR="00186CE8" w:rsidRPr="007A5435" w:rsidRDefault="00186CE8" w:rsidP="00DD1495">
            <w:pPr>
              <w:spacing w:line="100" w:lineRule="atLeast"/>
              <w:ind w:right="310"/>
              <w:rPr>
                <w:bCs/>
                <w:kern w:val="1"/>
              </w:rPr>
            </w:pPr>
            <w:r w:rsidRPr="007A5435">
              <w:rPr>
                <w:bCs/>
                <w:kern w:val="1"/>
                <w:sz w:val="22"/>
                <w:szCs w:val="22"/>
              </w:rPr>
              <w:t>БИК 016015102</w:t>
            </w:r>
          </w:p>
          <w:p w:rsidR="00186CE8" w:rsidRPr="007A5435" w:rsidRDefault="00186CE8" w:rsidP="00DD1495">
            <w:pPr>
              <w:spacing w:line="100" w:lineRule="atLeast"/>
              <w:ind w:right="310"/>
              <w:rPr>
                <w:bCs/>
                <w:kern w:val="1"/>
              </w:rPr>
            </w:pPr>
            <w:r w:rsidRPr="007A5435">
              <w:rPr>
                <w:bCs/>
                <w:kern w:val="1"/>
                <w:sz w:val="22"/>
                <w:szCs w:val="22"/>
              </w:rPr>
              <w:t xml:space="preserve">ОГРН   1056153019955  </w:t>
            </w:r>
          </w:p>
          <w:p w:rsidR="00186CE8" w:rsidRPr="007A5435" w:rsidRDefault="00186CE8" w:rsidP="00DD1495">
            <w:pPr>
              <w:spacing w:line="100" w:lineRule="atLeast"/>
              <w:ind w:right="310"/>
              <w:rPr>
                <w:bCs/>
                <w:kern w:val="1"/>
              </w:rPr>
            </w:pPr>
            <w:r w:rsidRPr="007A5435">
              <w:rPr>
                <w:bCs/>
                <w:kern w:val="1"/>
                <w:sz w:val="22"/>
                <w:szCs w:val="22"/>
              </w:rPr>
              <w:t>ОКАТО 60250810000 ОГРН   1056153019955 ОКОГУ    32200</w:t>
            </w:r>
          </w:p>
          <w:p w:rsidR="00186CE8" w:rsidRPr="007A5435" w:rsidRDefault="00186CE8" w:rsidP="00DD1495">
            <w:pPr>
              <w:spacing w:line="100" w:lineRule="atLeast"/>
              <w:ind w:right="310"/>
              <w:rPr>
                <w:bCs/>
                <w:kern w:val="1"/>
              </w:rPr>
            </w:pPr>
            <w:r w:rsidRPr="007A5435">
              <w:rPr>
                <w:bCs/>
                <w:kern w:val="1"/>
                <w:sz w:val="22"/>
                <w:szCs w:val="22"/>
              </w:rPr>
              <w:t xml:space="preserve">ОКОПФ 72     ОКТМО </w:t>
            </w:r>
            <w:proofErr w:type="gramStart"/>
            <w:r w:rsidRPr="007A5435">
              <w:rPr>
                <w:bCs/>
                <w:kern w:val="1"/>
                <w:sz w:val="22"/>
                <w:szCs w:val="22"/>
              </w:rPr>
              <w:t>60650410  ОКПО</w:t>
            </w:r>
            <w:proofErr w:type="gramEnd"/>
            <w:r w:rsidRPr="007A5435">
              <w:rPr>
                <w:bCs/>
                <w:kern w:val="1"/>
                <w:sz w:val="22"/>
                <w:szCs w:val="22"/>
              </w:rPr>
              <w:t xml:space="preserve">  04226818 ОКВЭД   84.11.31</w:t>
            </w:r>
          </w:p>
          <w:p w:rsidR="00186CE8" w:rsidRPr="007A5435" w:rsidRDefault="00186CE8" w:rsidP="00DD1495">
            <w:pPr>
              <w:spacing w:line="100" w:lineRule="atLeast"/>
              <w:ind w:right="310"/>
              <w:rPr>
                <w:bCs/>
                <w:kern w:val="1"/>
              </w:rPr>
            </w:pPr>
            <w:r w:rsidRPr="007A5435">
              <w:rPr>
                <w:bCs/>
                <w:kern w:val="1"/>
                <w:sz w:val="22"/>
                <w:szCs w:val="22"/>
              </w:rPr>
              <w:t>ОКФС   14</w:t>
            </w:r>
          </w:p>
          <w:p w:rsidR="00186CE8" w:rsidRPr="007A5435" w:rsidRDefault="00186CE8" w:rsidP="00DD1495">
            <w:pPr>
              <w:spacing w:line="100" w:lineRule="atLeast"/>
              <w:ind w:right="310"/>
              <w:rPr>
                <w:bCs/>
                <w:kern w:val="1"/>
              </w:rPr>
            </w:pPr>
            <w:r w:rsidRPr="007A5435">
              <w:rPr>
                <w:bCs/>
                <w:kern w:val="1"/>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r w:rsidRPr="007A5435">
              <w:rPr>
                <w:bCs/>
                <w:kern w:val="1"/>
                <w:sz w:val="22"/>
                <w:szCs w:val="22"/>
              </w:rPr>
              <w:t xml:space="preserve">    ____________ /______________ /</w:t>
            </w:r>
          </w:p>
          <w:p w:rsidR="00186CE8" w:rsidRPr="007A5435" w:rsidRDefault="00186CE8" w:rsidP="00DD1495">
            <w:pPr>
              <w:spacing w:line="100" w:lineRule="atLeast"/>
              <w:ind w:right="310"/>
              <w:rPr>
                <w:bCs/>
                <w:kern w:val="1"/>
              </w:rPr>
            </w:pPr>
            <w:r w:rsidRPr="007A5435">
              <w:rPr>
                <w:bCs/>
                <w:kern w:val="1"/>
                <w:sz w:val="22"/>
                <w:szCs w:val="22"/>
              </w:rPr>
              <w:t xml:space="preserve">                       </w:t>
            </w:r>
            <w:proofErr w:type="spellStart"/>
            <w:r w:rsidRPr="007A5435">
              <w:rPr>
                <w:bCs/>
                <w:kern w:val="1"/>
                <w:sz w:val="22"/>
                <w:szCs w:val="22"/>
              </w:rPr>
              <w:t>мп</w:t>
            </w:r>
            <w:proofErr w:type="spellEnd"/>
            <w:r w:rsidRPr="007A5435">
              <w:rPr>
                <w:bCs/>
                <w:kern w:val="1"/>
                <w:sz w:val="22"/>
                <w:szCs w:val="22"/>
              </w:rPr>
              <w:t xml:space="preserve">                                            </w:t>
            </w:r>
            <w:r w:rsidRPr="007A5435">
              <w:rPr>
                <w:bCs/>
                <w:kern w:val="1"/>
                <w:sz w:val="22"/>
                <w:szCs w:val="22"/>
              </w:rPr>
              <w:lastRenderedPageBreak/>
              <w:t>«___»_______________г.</w:t>
            </w:r>
          </w:p>
        </w:tc>
        <w:tc>
          <w:tcPr>
            <w:tcW w:w="4544" w:type="dxa"/>
            <w:tcBorders>
              <w:top w:val="nil"/>
              <w:left w:val="nil"/>
              <w:bottom w:val="nil"/>
              <w:right w:val="nil"/>
            </w:tcBorders>
          </w:tcPr>
          <w:p w:rsidR="00186CE8" w:rsidRPr="007A5435" w:rsidRDefault="00186CE8" w:rsidP="00DD1495">
            <w:pPr>
              <w:spacing w:line="100" w:lineRule="atLeast"/>
              <w:ind w:right="310"/>
              <w:jc w:val="center"/>
              <w:rPr>
                <w:b/>
                <w:bCs/>
                <w:kern w:val="1"/>
              </w:rPr>
            </w:pPr>
            <w:r w:rsidRPr="007A5435">
              <w:rPr>
                <w:b/>
                <w:bCs/>
                <w:kern w:val="1"/>
                <w:sz w:val="22"/>
                <w:szCs w:val="22"/>
              </w:rPr>
              <w:lastRenderedPageBreak/>
              <w:t>«Покупатель»</w:t>
            </w:r>
          </w:p>
          <w:p w:rsidR="00186CE8" w:rsidRPr="007A5435" w:rsidRDefault="00186CE8" w:rsidP="00DD1495">
            <w:pPr>
              <w:spacing w:line="100" w:lineRule="atLeast"/>
              <w:ind w:right="310"/>
              <w:jc w:val="center"/>
              <w:rPr>
                <w:b/>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jc w:val="right"/>
              <w:rPr>
                <w:bCs/>
                <w:kern w:val="1"/>
              </w:rPr>
            </w:pPr>
            <w:r w:rsidRPr="007A5435">
              <w:rPr>
                <w:bCs/>
                <w:kern w:val="1"/>
                <w:sz w:val="22"/>
                <w:szCs w:val="22"/>
              </w:rPr>
              <w:t xml:space="preserve">           </w:t>
            </w:r>
          </w:p>
          <w:p w:rsidR="00186CE8" w:rsidRPr="007A5435" w:rsidRDefault="00186CE8" w:rsidP="00DD1495">
            <w:pPr>
              <w:spacing w:line="100" w:lineRule="atLeast"/>
              <w:ind w:right="310"/>
              <w:jc w:val="right"/>
              <w:rPr>
                <w:bCs/>
                <w:kern w:val="1"/>
              </w:rPr>
            </w:pPr>
            <w:r w:rsidRPr="007A5435">
              <w:rPr>
                <w:bCs/>
                <w:kern w:val="1"/>
                <w:sz w:val="22"/>
                <w:szCs w:val="22"/>
              </w:rPr>
              <w:t xml:space="preserve">     _______________/______________/</w:t>
            </w:r>
          </w:p>
          <w:p w:rsidR="00186CE8" w:rsidRPr="007A5435" w:rsidRDefault="00186CE8" w:rsidP="00DD1495">
            <w:pPr>
              <w:spacing w:line="100" w:lineRule="atLeast"/>
              <w:ind w:right="310"/>
              <w:jc w:val="center"/>
              <w:rPr>
                <w:bCs/>
                <w:kern w:val="1"/>
              </w:rPr>
            </w:pPr>
            <w:proofErr w:type="spellStart"/>
            <w:r w:rsidRPr="007A5435">
              <w:rPr>
                <w:bCs/>
                <w:kern w:val="1"/>
                <w:sz w:val="22"/>
                <w:szCs w:val="22"/>
              </w:rPr>
              <w:t>мп</w:t>
            </w:r>
            <w:proofErr w:type="spellEnd"/>
          </w:p>
          <w:p w:rsidR="00186CE8" w:rsidRPr="007A5435" w:rsidRDefault="00186CE8" w:rsidP="00DD1495">
            <w:pPr>
              <w:spacing w:line="100" w:lineRule="atLeast"/>
              <w:ind w:right="310"/>
              <w:jc w:val="center"/>
              <w:rPr>
                <w:bCs/>
                <w:kern w:val="1"/>
              </w:rPr>
            </w:pPr>
            <w:r w:rsidRPr="007A5435">
              <w:rPr>
                <w:bCs/>
                <w:kern w:val="1"/>
                <w:sz w:val="22"/>
                <w:szCs w:val="22"/>
              </w:rPr>
              <w:lastRenderedPageBreak/>
              <w:t xml:space="preserve">  «__»_______________г.</w:t>
            </w:r>
          </w:p>
        </w:tc>
      </w:tr>
    </w:tbl>
    <w:p w:rsidR="00186CE8" w:rsidRPr="00AE5CA7" w:rsidRDefault="00186CE8" w:rsidP="00186CE8">
      <w:pPr>
        <w:spacing w:line="100" w:lineRule="atLeast"/>
        <w:ind w:right="310"/>
        <w:jc w:val="center"/>
        <w:rPr>
          <w:bCs/>
          <w:iCs/>
          <w:kern w:val="1"/>
          <w:sz w:val="14"/>
          <w:szCs w:val="22"/>
        </w:rPr>
      </w:pPr>
    </w:p>
    <w:p w:rsidR="00186CE8"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right"/>
        <w:rPr>
          <w:bCs/>
          <w:iCs/>
          <w:kern w:val="1"/>
          <w:sz w:val="22"/>
          <w:szCs w:val="22"/>
        </w:rPr>
      </w:pPr>
      <w:r w:rsidRPr="00AE5CA7">
        <w:rPr>
          <w:bCs/>
          <w:iCs/>
          <w:kern w:val="1"/>
          <w:sz w:val="22"/>
          <w:szCs w:val="22"/>
        </w:rPr>
        <w:t>Приложение 2</w:t>
      </w:r>
    </w:p>
    <w:p w:rsidR="00186CE8" w:rsidRPr="00AE5CA7" w:rsidRDefault="00186CE8" w:rsidP="00186CE8">
      <w:pPr>
        <w:spacing w:line="100" w:lineRule="atLeast"/>
        <w:ind w:right="310"/>
        <w:jc w:val="right"/>
        <w:rPr>
          <w:bCs/>
          <w:iCs/>
          <w:kern w:val="1"/>
          <w:sz w:val="22"/>
          <w:szCs w:val="22"/>
        </w:rPr>
      </w:pPr>
      <w:r>
        <w:rPr>
          <w:bCs/>
          <w:iCs/>
          <w:kern w:val="1"/>
          <w:sz w:val="22"/>
          <w:szCs w:val="22"/>
        </w:rPr>
        <w:t>к</w:t>
      </w:r>
      <w:r w:rsidRPr="00AE5CA7">
        <w:rPr>
          <w:bCs/>
          <w:iCs/>
          <w:kern w:val="1"/>
          <w:sz w:val="22"/>
          <w:szCs w:val="22"/>
        </w:rPr>
        <w:t xml:space="preserve"> Извещению</w:t>
      </w:r>
    </w:p>
    <w:p w:rsidR="00186CE8" w:rsidRPr="00AE5CA7" w:rsidRDefault="00186CE8" w:rsidP="00186CE8">
      <w:pPr>
        <w:spacing w:line="100" w:lineRule="atLeast"/>
        <w:ind w:right="310"/>
        <w:jc w:val="center"/>
        <w:rPr>
          <w:bCs/>
          <w:iCs/>
          <w:kern w:val="1"/>
          <w:sz w:val="22"/>
          <w:szCs w:val="22"/>
          <w:u w:val="single"/>
        </w:rPr>
      </w:pPr>
      <w:r w:rsidRPr="00AE5CA7">
        <w:rPr>
          <w:bCs/>
          <w:iCs/>
          <w:kern w:val="1"/>
          <w:sz w:val="22"/>
          <w:szCs w:val="22"/>
          <w:u w:val="single"/>
        </w:rPr>
        <w:t>Формы заявок для участия в аукционе:</w:t>
      </w:r>
    </w:p>
    <w:p w:rsidR="00186CE8" w:rsidRPr="00AE5CA7"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Cs/>
          <w:kern w:val="1"/>
          <w:sz w:val="22"/>
          <w:szCs w:val="22"/>
        </w:rPr>
      </w:pPr>
      <w:r w:rsidRPr="00AE5CA7">
        <w:rPr>
          <w:b/>
          <w:bCs/>
          <w:kern w:val="1"/>
          <w:sz w:val="22"/>
          <w:szCs w:val="22"/>
        </w:rPr>
        <w:t>(типовая форма для юридического лица, индивидуального предпринимателя, составляется в 2</w:t>
      </w:r>
      <w:r w:rsidRPr="00AE5CA7">
        <w:rPr>
          <w:bCs/>
          <w:kern w:val="1"/>
          <w:sz w:val="22"/>
          <w:szCs w:val="22"/>
        </w:rPr>
        <w:t xml:space="preserve"> </w:t>
      </w:r>
      <w:r w:rsidRPr="00AE5CA7">
        <w:rPr>
          <w:b/>
          <w:bCs/>
          <w:kern w:val="1"/>
          <w:sz w:val="22"/>
          <w:szCs w:val="22"/>
        </w:rPr>
        <w:t>экземплярах)</w:t>
      </w:r>
    </w:p>
    <w:p w:rsidR="00186CE8" w:rsidRPr="00AE5CA7" w:rsidRDefault="00186CE8" w:rsidP="00186CE8">
      <w:pPr>
        <w:spacing w:line="100" w:lineRule="atLeast"/>
        <w:ind w:right="310"/>
        <w:jc w:val="center"/>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(полное наименование юридического лица, подающего заявку)</w:t>
      </w:r>
    </w:p>
    <w:p w:rsidR="00186CE8" w:rsidRPr="00AE5CA7" w:rsidRDefault="00186CE8" w:rsidP="00186CE8">
      <w:pPr>
        <w:spacing w:line="100" w:lineRule="atLeast"/>
        <w:ind w:right="310"/>
        <w:rPr>
          <w:bCs/>
          <w:kern w:val="1"/>
          <w:sz w:val="22"/>
          <w:szCs w:val="22"/>
        </w:rPr>
      </w:pPr>
      <w:r w:rsidRPr="00AE5CA7">
        <w:rPr>
          <w:b/>
          <w:bCs/>
          <w:kern w:val="1"/>
          <w:sz w:val="22"/>
          <w:szCs w:val="22"/>
        </w:rPr>
        <w:t>ОГРН_</w:t>
      </w:r>
      <w:r w:rsidRPr="00AE5CA7">
        <w:rPr>
          <w:bCs/>
          <w:kern w:val="1"/>
          <w:sz w:val="22"/>
          <w:szCs w:val="22"/>
        </w:rPr>
        <w:t xml:space="preserve">________________________, </w:t>
      </w:r>
      <w:r w:rsidRPr="00AE5CA7">
        <w:rPr>
          <w:b/>
          <w:bCs/>
          <w:kern w:val="1"/>
          <w:sz w:val="22"/>
          <w:szCs w:val="22"/>
        </w:rPr>
        <w:t>ИНН</w:t>
      </w:r>
      <w:r w:rsidRPr="00AE5CA7">
        <w:rPr>
          <w:bCs/>
          <w:kern w:val="1"/>
          <w:sz w:val="22"/>
          <w:szCs w:val="22"/>
        </w:rPr>
        <w:t>_________________/</w:t>
      </w:r>
      <w:r w:rsidRPr="00AE5CA7">
        <w:rPr>
          <w:b/>
          <w:bCs/>
          <w:kern w:val="1"/>
          <w:sz w:val="22"/>
          <w:szCs w:val="22"/>
        </w:rPr>
        <w:t>КПП</w:t>
      </w:r>
      <w:r w:rsidRPr="00AE5CA7">
        <w:rPr>
          <w:bCs/>
          <w:kern w:val="1"/>
          <w:sz w:val="22"/>
          <w:szCs w:val="22"/>
        </w:rPr>
        <w:t>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(Ф.И.О., паспортные данные индивидуального предпринимателя,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серия___________№__________________, дата выдачи свидетельства 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____________________________, </w:t>
      </w:r>
      <w:r w:rsidRPr="00AE5CA7">
        <w:rPr>
          <w:b/>
          <w:bCs/>
          <w:kern w:val="1"/>
          <w:sz w:val="22"/>
          <w:szCs w:val="22"/>
        </w:rPr>
        <w:t>ОГРНИП</w:t>
      </w:r>
      <w:r w:rsidRPr="00AE5CA7">
        <w:rPr>
          <w:bCs/>
          <w:kern w:val="1"/>
          <w:sz w:val="22"/>
          <w:szCs w:val="22"/>
        </w:rPr>
        <w:t>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(фамилия, имя, отчество, должность)</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 ____________________________________, принимая решение об участии в аукционе по продаже___________________________________________________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186CE8" w:rsidRPr="00AE5CA7" w:rsidRDefault="00186CE8" w:rsidP="00186CE8">
      <w:pPr>
        <w:spacing w:line="100" w:lineRule="atLeast"/>
        <w:ind w:right="310"/>
        <w:rPr>
          <w:bCs/>
          <w:kern w:val="1"/>
          <w:sz w:val="22"/>
          <w:szCs w:val="22"/>
        </w:rPr>
      </w:pPr>
      <w:r w:rsidRPr="00AE5CA7">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Банковские реквизиты Претендента для возврата задатка:</w:t>
      </w:r>
    </w:p>
    <w:p w:rsidR="00186CE8" w:rsidRPr="00AE5CA7" w:rsidRDefault="00186CE8" w:rsidP="00186CE8">
      <w:pPr>
        <w:spacing w:line="100" w:lineRule="atLeast"/>
        <w:ind w:right="310"/>
        <w:rPr>
          <w:bCs/>
          <w:kern w:val="1"/>
          <w:sz w:val="22"/>
          <w:szCs w:val="22"/>
        </w:rPr>
      </w:pPr>
      <w:r w:rsidRPr="00AE5CA7">
        <w:rPr>
          <w:bCs/>
          <w:kern w:val="1"/>
          <w:sz w:val="22"/>
          <w:szCs w:val="22"/>
        </w:rPr>
        <w:t>Получатель 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КПП</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р/</w:t>
      </w:r>
      <w:proofErr w:type="spellStart"/>
      <w:r w:rsidRPr="00AE5CA7">
        <w:rPr>
          <w:b/>
          <w:bCs/>
          <w:kern w:val="1"/>
          <w:sz w:val="22"/>
          <w:szCs w:val="22"/>
        </w:rPr>
        <w:t>сч</w:t>
      </w:r>
      <w:proofErr w:type="spellEnd"/>
      <w:r w:rsidRPr="00AE5CA7">
        <w:rPr>
          <w:bCs/>
          <w:kern w:val="1"/>
          <w:sz w:val="22"/>
          <w:szCs w:val="22"/>
        </w:rPr>
        <w:t xml:space="preserve"> 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в______________________________________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(полное наименование банка получателя)</w:t>
      </w:r>
    </w:p>
    <w:p w:rsidR="00186CE8" w:rsidRPr="00AE5CA7" w:rsidRDefault="00186CE8" w:rsidP="00186CE8">
      <w:pPr>
        <w:spacing w:line="100" w:lineRule="atLeast"/>
        <w:ind w:right="310"/>
        <w:rPr>
          <w:bCs/>
          <w:kern w:val="1"/>
          <w:sz w:val="22"/>
          <w:szCs w:val="22"/>
        </w:rPr>
      </w:pPr>
      <w:r w:rsidRPr="00AE5CA7">
        <w:rPr>
          <w:b/>
          <w:bCs/>
          <w:kern w:val="1"/>
          <w:sz w:val="22"/>
          <w:szCs w:val="22"/>
        </w:rPr>
        <w:t>БИК</w:t>
      </w:r>
      <w:r w:rsidRPr="00AE5CA7">
        <w:rPr>
          <w:bCs/>
          <w:kern w:val="1"/>
          <w:sz w:val="22"/>
          <w:szCs w:val="22"/>
        </w:rPr>
        <w:t xml:space="preserve"> ___________________________________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к/</w:t>
      </w:r>
      <w:proofErr w:type="spellStart"/>
      <w:r w:rsidRPr="00AE5CA7">
        <w:rPr>
          <w:b/>
          <w:bCs/>
          <w:kern w:val="1"/>
          <w:sz w:val="22"/>
          <w:szCs w:val="22"/>
        </w:rPr>
        <w:t>сч</w:t>
      </w:r>
      <w:proofErr w:type="spellEnd"/>
      <w:r w:rsidRPr="00AE5CA7">
        <w:rPr>
          <w:bCs/>
          <w:kern w:val="1"/>
          <w:sz w:val="22"/>
          <w:szCs w:val="22"/>
        </w:rPr>
        <w:t>. 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Почтовый адрес, контактные телефоны Претендента: __________________________________________________________________________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Претендент </w:t>
      </w:r>
    </w:p>
    <w:p w:rsidR="00186CE8" w:rsidRDefault="00186CE8" w:rsidP="00186CE8">
      <w:pPr>
        <w:spacing w:line="100" w:lineRule="atLeast"/>
        <w:ind w:right="310"/>
        <w:rPr>
          <w:bCs/>
          <w:kern w:val="1"/>
          <w:sz w:val="22"/>
          <w:szCs w:val="22"/>
        </w:rPr>
      </w:pPr>
      <w:r w:rsidRPr="00AE5CA7">
        <w:rPr>
          <w:bCs/>
          <w:kern w:val="1"/>
          <w:sz w:val="20"/>
          <w:szCs w:val="22"/>
        </w:rPr>
        <w:t>(его полномочный представитель</w:t>
      </w:r>
      <w:r>
        <w:rPr>
          <w:bCs/>
          <w:kern w:val="1"/>
          <w:sz w:val="22"/>
          <w:szCs w:val="22"/>
        </w:rPr>
        <w:t>)</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w:t>
      </w:r>
    </w:p>
    <w:p w:rsidR="00186CE8" w:rsidRPr="00AE5CA7" w:rsidRDefault="00186CE8" w:rsidP="00186CE8">
      <w:pPr>
        <w:spacing w:line="100" w:lineRule="atLeast"/>
        <w:ind w:right="310"/>
        <w:rPr>
          <w:bCs/>
          <w:kern w:val="1"/>
          <w:sz w:val="22"/>
          <w:szCs w:val="22"/>
        </w:rPr>
      </w:pPr>
      <w:r>
        <w:rPr>
          <w:bCs/>
          <w:kern w:val="1"/>
          <w:sz w:val="22"/>
          <w:szCs w:val="22"/>
        </w:rPr>
        <w:t xml:space="preserve">М.П. </w:t>
      </w:r>
      <w:r>
        <w:rPr>
          <w:bCs/>
          <w:kern w:val="1"/>
          <w:sz w:val="22"/>
          <w:szCs w:val="22"/>
        </w:rPr>
        <w:tab/>
      </w:r>
      <w:r>
        <w:rPr>
          <w:bCs/>
          <w:kern w:val="1"/>
          <w:sz w:val="22"/>
          <w:szCs w:val="22"/>
        </w:rPr>
        <w:tab/>
      </w: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 года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18"/>
          <w:szCs w:val="22"/>
        </w:rPr>
      </w:pPr>
      <w:r w:rsidRPr="00AE5CA7">
        <w:rPr>
          <w:bCs/>
          <w:kern w:val="1"/>
          <w:sz w:val="18"/>
          <w:szCs w:val="22"/>
        </w:rPr>
        <w:t>Заполняется представителем Продавца:</w:t>
      </w:r>
    </w:p>
    <w:p w:rsidR="00186CE8" w:rsidRPr="00AE5CA7" w:rsidRDefault="00186CE8" w:rsidP="00186CE8">
      <w:pPr>
        <w:spacing w:line="100" w:lineRule="atLeast"/>
        <w:ind w:right="310"/>
        <w:rPr>
          <w:bCs/>
          <w:kern w:val="1"/>
          <w:sz w:val="18"/>
          <w:szCs w:val="22"/>
        </w:rPr>
      </w:pPr>
      <w:r w:rsidRPr="00AE5CA7">
        <w:rPr>
          <w:bCs/>
          <w:kern w:val="1"/>
          <w:sz w:val="18"/>
          <w:szCs w:val="22"/>
        </w:rPr>
        <w:t>Заявка принята Продавцом: _____час. _____мин. «____</w:t>
      </w:r>
      <w:proofErr w:type="gramStart"/>
      <w:r w:rsidRPr="00AE5CA7">
        <w:rPr>
          <w:bCs/>
          <w:kern w:val="1"/>
          <w:sz w:val="18"/>
          <w:szCs w:val="22"/>
        </w:rPr>
        <w:t>_»_</w:t>
      </w:r>
      <w:proofErr w:type="gramEnd"/>
      <w:r w:rsidRPr="00AE5CA7">
        <w:rPr>
          <w:bCs/>
          <w:kern w:val="1"/>
          <w:sz w:val="18"/>
          <w:szCs w:val="22"/>
        </w:rPr>
        <w:t>____________202___г. за №_____</w:t>
      </w:r>
    </w:p>
    <w:p w:rsidR="00186CE8" w:rsidRPr="00AE5CA7" w:rsidRDefault="00186CE8" w:rsidP="00186CE8">
      <w:pPr>
        <w:spacing w:line="100" w:lineRule="atLeast"/>
        <w:ind w:right="310"/>
        <w:rPr>
          <w:bCs/>
          <w:kern w:val="1"/>
          <w:sz w:val="18"/>
          <w:szCs w:val="22"/>
        </w:rPr>
      </w:pPr>
      <w:r w:rsidRPr="00AE5CA7">
        <w:rPr>
          <w:bCs/>
          <w:kern w:val="1"/>
          <w:sz w:val="18"/>
          <w:szCs w:val="22"/>
        </w:rPr>
        <w:t>Представитель Продавца ____________________________________</w:t>
      </w:r>
      <w:proofErr w:type="gramStart"/>
      <w:r w:rsidRPr="00AE5CA7">
        <w:rPr>
          <w:bCs/>
          <w:kern w:val="1"/>
          <w:sz w:val="18"/>
          <w:szCs w:val="22"/>
        </w:rPr>
        <w:t>_(</w:t>
      </w:r>
      <w:proofErr w:type="gramEnd"/>
      <w:r w:rsidRPr="00AE5CA7">
        <w:rPr>
          <w:bCs/>
          <w:kern w:val="1"/>
          <w:sz w:val="18"/>
          <w:szCs w:val="22"/>
        </w:rPr>
        <w:t>____________________)</w:t>
      </w: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Pr="001B0733" w:rsidRDefault="00186CE8" w:rsidP="00186CE8">
      <w:pPr>
        <w:spacing w:line="100" w:lineRule="atLeast"/>
        <w:ind w:right="310"/>
        <w:jc w:val="right"/>
        <w:rPr>
          <w:bCs/>
          <w:kern w:val="1"/>
          <w:sz w:val="22"/>
          <w:szCs w:val="22"/>
        </w:rPr>
      </w:pPr>
      <w:r w:rsidRPr="001B0733">
        <w:rPr>
          <w:bCs/>
          <w:kern w:val="1"/>
          <w:sz w:val="22"/>
          <w:szCs w:val="22"/>
        </w:rPr>
        <w:t>Приложение 3</w:t>
      </w:r>
    </w:p>
    <w:p w:rsidR="00186CE8" w:rsidRPr="001B0733" w:rsidRDefault="00186CE8" w:rsidP="00186CE8">
      <w:pPr>
        <w:spacing w:line="100" w:lineRule="atLeast"/>
        <w:ind w:right="310"/>
        <w:jc w:val="right"/>
        <w:rPr>
          <w:bCs/>
          <w:kern w:val="1"/>
          <w:sz w:val="22"/>
          <w:szCs w:val="22"/>
        </w:rPr>
      </w:pPr>
      <w:r>
        <w:rPr>
          <w:bCs/>
          <w:kern w:val="1"/>
          <w:sz w:val="22"/>
          <w:szCs w:val="22"/>
        </w:rPr>
        <w:t xml:space="preserve">к </w:t>
      </w:r>
      <w:r w:rsidRPr="001B0733">
        <w:rPr>
          <w:bCs/>
          <w:kern w:val="1"/>
          <w:sz w:val="22"/>
          <w:szCs w:val="22"/>
        </w:rPr>
        <w:t>извещению</w:t>
      </w:r>
    </w:p>
    <w:p w:rsidR="00186CE8" w:rsidRDefault="00186CE8" w:rsidP="00186CE8">
      <w:pPr>
        <w:spacing w:line="100" w:lineRule="atLeast"/>
        <w:ind w:right="310"/>
        <w:jc w:val="center"/>
        <w:rPr>
          <w:b/>
          <w:b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
          <w:bCs/>
          <w:kern w:val="1"/>
          <w:sz w:val="22"/>
          <w:szCs w:val="22"/>
        </w:rPr>
      </w:pPr>
      <w:r w:rsidRPr="00AE5CA7">
        <w:rPr>
          <w:b/>
          <w:bCs/>
          <w:kern w:val="1"/>
          <w:sz w:val="22"/>
          <w:szCs w:val="22"/>
        </w:rPr>
        <w:t>(типовая форма для физического лица, составляется в 2 экземплярах)</w:t>
      </w:r>
    </w:p>
    <w:p w:rsidR="00186CE8" w:rsidRPr="00AE5CA7" w:rsidRDefault="00186CE8" w:rsidP="00186CE8">
      <w:pPr>
        <w:spacing w:line="100" w:lineRule="atLeast"/>
        <w:ind w:right="310"/>
        <w:jc w:val="center"/>
        <w:rPr>
          <w:b/>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(фамилия, имя, отчество и паспортные </w:t>
      </w:r>
      <w:proofErr w:type="gramStart"/>
      <w:r w:rsidRPr="00AE5CA7">
        <w:rPr>
          <w:bCs/>
          <w:kern w:val="1"/>
          <w:sz w:val="22"/>
          <w:szCs w:val="22"/>
        </w:rPr>
        <w:t>данные  физического</w:t>
      </w:r>
      <w:proofErr w:type="gramEnd"/>
      <w:r w:rsidRPr="00AE5CA7">
        <w:rPr>
          <w:bCs/>
          <w:kern w:val="1"/>
          <w:sz w:val="22"/>
          <w:szCs w:val="22"/>
        </w:rPr>
        <w:t xml:space="preserve"> лица,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w:t>
      </w:r>
      <w:r>
        <w:rPr>
          <w:bCs/>
          <w:kern w:val="1"/>
          <w:sz w:val="22"/>
          <w:szCs w:val="22"/>
        </w:rPr>
        <w:t>_____</w:t>
      </w:r>
      <w:r w:rsidRPr="00AE5CA7">
        <w:rPr>
          <w:bCs/>
          <w:kern w:val="1"/>
          <w:sz w:val="22"/>
          <w:szCs w:val="22"/>
        </w:rPr>
        <w:t>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(фамилия, имя, отчество)</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основании____________________________________________</w:t>
      </w:r>
      <w:r>
        <w:rPr>
          <w:bCs/>
          <w:kern w:val="1"/>
          <w:sz w:val="22"/>
          <w:szCs w:val="22"/>
        </w:rPr>
        <w:t>____</w:t>
      </w:r>
      <w:r w:rsidRPr="00AE5CA7">
        <w:rPr>
          <w:bCs/>
          <w:kern w:val="1"/>
          <w:sz w:val="22"/>
          <w:szCs w:val="22"/>
        </w:rPr>
        <w:t>____________,</w:t>
      </w:r>
    </w:p>
    <w:p w:rsidR="00186CE8" w:rsidRPr="00AE5CA7" w:rsidRDefault="00186CE8" w:rsidP="00186CE8">
      <w:pPr>
        <w:spacing w:line="100" w:lineRule="atLeast"/>
        <w:ind w:right="310"/>
        <w:rPr>
          <w:bCs/>
          <w:kern w:val="1"/>
          <w:sz w:val="22"/>
          <w:szCs w:val="22"/>
        </w:rPr>
      </w:pPr>
      <w:r w:rsidRPr="00AE5CA7">
        <w:rPr>
          <w:bCs/>
          <w:kern w:val="1"/>
          <w:sz w:val="22"/>
          <w:szCs w:val="22"/>
        </w:rPr>
        <w:t>принимая решение об участии в аукционе по продаже ________________________</w:t>
      </w:r>
      <w:r>
        <w:rPr>
          <w:bCs/>
          <w:kern w:val="1"/>
          <w:sz w:val="22"/>
          <w:szCs w:val="22"/>
        </w:rPr>
        <w:t>____</w:t>
      </w:r>
      <w:r w:rsidRPr="00AE5CA7">
        <w:rPr>
          <w:bCs/>
          <w:kern w:val="1"/>
          <w:sz w:val="22"/>
          <w:szCs w:val="22"/>
        </w:rPr>
        <w:t>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w:t>
      </w:r>
      <w:r>
        <w:rPr>
          <w:bCs/>
          <w:kern w:val="1"/>
          <w:sz w:val="22"/>
          <w:szCs w:val="22"/>
        </w:rPr>
        <w:t>___</w:t>
      </w:r>
      <w:r w:rsidRPr="00AE5CA7">
        <w:rPr>
          <w:bCs/>
          <w:kern w:val="1"/>
          <w:sz w:val="22"/>
          <w:szCs w:val="22"/>
        </w:rPr>
        <w:t>____</w:t>
      </w:r>
      <w:r>
        <w:rPr>
          <w:bCs/>
          <w:kern w:val="1"/>
          <w:sz w:val="22"/>
          <w:szCs w:val="22"/>
        </w:rPr>
        <w:t>_</w:t>
      </w:r>
      <w:r w:rsidRPr="00AE5CA7">
        <w:rPr>
          <w:bCs/>
          <w:kern w:val="1"/>
          <w:sz w:val="22"/>
          <w:szCs w:val="22"/>
        </w:rPr>
        <w:t>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w:t>
      </w:r>
      <w:r>
        <w:rPr>
          <w:bCs/>
          <w:kern w:val="1"/>
          <w:sz w:val="22"/>
          <w:szCs w:val="22"/>
        </w:rPr>
        <w:t>____</w:t>
      </w:r>
      <w:r w:rsidRPr="00AE5CA7">
        <w:rPr>
          <w:bCs/>
          <w:kern w:val="1"/>
          <w:sz w:val="22"/>
          <w:szCs w:val="22"/>
        </w:rPr>
        <w:t>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AE5CA7">
        <w:rPr>
          <w:bCs/>
          <w:kern w:val="1"/>
          <w:sz w:val="22"/>
          <w:szCs w:val="22"/>
        </w:rPr>
        <w:t>установленные  информационным</w:t>
      </w:r>
      <w:proofErr w:type="gramEnd"/>
      <w:r w:rsidRPr="00AE5CA7">
        <w:rPr>
          <w:bCs/>
          <w:kern w:val="1"/>
          <w:sz w:val="22"/>
          <w:szCs w:val="22"/>
        </w:rPr>
        <w:t xml:space="preserve">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Адрес и контактные телефоны Претендента: </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w:t>
      </w:r>
      <w:r>
        <w:rPr>
          <w:bCs/>
          <w:kern w:val="1"/>
          <w:sz w:val="22"/>
          <w:szCs w:val="22"/>
        </w:rPr>
        <w:t>_____</w:t>
      </w:r>
      <w:r w:rsidRPr="00AE5CA7">
        <w:rPr>
          <w:bCs/>
          <w:kern w:val="1"/>
          <w:sz w:val="22"/>
          <w:szCs w:val="22"/>
        </w:rPr>
        <w:t>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w:t>
      </w:r>
      <w:r>
        <w:rPr>
          <w:bCs/>
          <w:kern w:val="1"/>
          <w:sz w:val="22"/>
          <w:szCs w:val="22"/>
        </w:rPr>
        <w:t>_____</w:t>
      </w:r>
      <w:r w:rsidRPr="00AE5CA7">
        <w:rPr>
          <w:bCs/>
          <w:kern w:val="1"/>
          <w:sz w:val="22"/>
          <w:szCs w:val="22"/>
        </w:rPr>
        <w:t>_________</w:t>
      </w:r>
    </w:p>
    <w:p w:rsidR="00186CE8" w:rsidRPr="00AE5CA7" w:rsidRDefault="00186CE8" w:rsidP="00186CE8">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186CE8" w:rsidRPr="00AE5CA7" w:rsidTr="00DD1495">
        <w:trPr>
          <w:trHeight w:val="300"/>
        </w:trPr>
        <w:tc>
          <w:tcPr>
            <w:tcW w:w="9896" w:type="dxa"/>
            <w:gridSpan w:val="2"/>
            <w:tcBorders>
              <w:top w:val="nil"/>
              <w:left w:val="nil"/>
              <w:bottom w:val="single" w:sz="4" w:space="0" w:color="auto"/>
              <w:right w:val="nil"/>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*Платежные реквизиты для возврата задатка:</w:t>
            </w:r>
          </w:p>
        </w:tc>
      </w:tr>
      <w:tr w:rsidR="00186CE8" w:rsidRPr="00AE5CA7" w:rsidTr="00DD1495">
        <w:trPr>
          <w:trHeight w:val="643"/>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jc w:val="both"/>
              <w:rPr>
                <w:bCs/>
                <w:kern w:val="1"/>
              </w:rPr>
            </w:pPr>
          </w:p>
        </w:tc>
      </w:tr>
      <w:tr w:rsidR="00186CE8" w:rsidRPr="00AE5CA7" w:rsidTr="00DD1495">
        <w:trPr>
          <w:trHeight w:val="359"/>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К/</w:t>
            </w:r>
            <w:proofErr w:type="spellStart"/>
            <w:r w:rsidRPr="00AE5CA7">
              <w:rPr>
                <w:bCs/>
                <w:kern w:val="1"/>
                <w:sz w:val="22"/>
                <w:szCs w:val="22"/>
              </w:rPr>
              <w:t>сч</w:t>
            </w:r>
            <w:proofErr w:type="spellEnd"/>
            <w:r w:rsidRPr="00AE5CA7">
              <w:rPr>
                <w:bCs/>
                <w:kern w:val="1"/>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545"/>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bl>
    <w:p w:rsidR="00186CE8" w:rsidRPr="00AE5CA7" w:rsidRDefault="00186CE8" w:rsidP="00186CE8">
      <w:pPr>
        <w:spacing w:line="100" w:lineRule="atLeast"/>
        <w:ind w:right="310"/>
        <w:rPr>
          <w:bCs/>
          <w:kern w:val="1"/>
          <w:sz w:val="22"/>
          <w:szCs w:val="22"/>
        </w:rPr>
      </w:pPr>
      <w:r w:rsidRPr="00AE5CA7">
        <w:rPr>
          <w:bCs/>
          <w:kern w:val="1"/>
          <w:sz w:val="22"/>
          <w:szCs w:val="22"/>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lastRenderedPageBreak/>
        <w:t>Претендент (его полномочный представитель) ___________________</w:t>
      </w:r>
      <w:proofErr w:type="gramStart"/>
      <w:r w:rsidRPr="00AE5CA7">
        <w:rPr>
          <w:bCs/>
          <w:kern w:val="1"/>
          <w:sz w:val="22"/>
          <w:szCs w:val="22"/>
        </w:rPr>
        <w:t>_(</w:t>
      </w:r>
      <w:proofErr w:type="gramEnd"/>
      <w:r w:rsidRPr="00AE5CA7">
        <w:rPr>
          <w:bCs/>
          <w:kern w:val="1"/>
          <w:sz w:val="22"/>
          <w:szCs w:val="22"/>
        </w:rPr>
        <w:t>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Заполняется представителем Продавца: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Заявка принята Продавцом: _____</w:t>
      </w:r>
      <w:proofErr w:type="spellStart"/>
      <w:proofErr w:type="gramStart"/>
      <w:r w:rsidRPr="00AE5CA7">
        <w:rPr>
          <w:bCs/>
          <w:kern w:val="1"/>
          <w:sz w:val="22"/>
          <w:szCs w:val="22"/>
        </w:rPr>
        <w:t>час._</w:t>
      </w:r>
      <w:proofErr w:type="gramEnd"/>
      <w:r w:rsidRPr="00AE5CA7">
        <w:rPr>
          <w:bCs/>
          <w:kern w:val="1"/>
          <w:sz w:val="22"/>
          <w:szCs w:val="22"/>
        </w:rPr>
        <w:t>____мин</w:t>
      </w:r>
      <w:proofErr w:type="spellEnd"/>
      <w:r w:rsidRPr="00AE5CA7">
        <w:rPr>
          <w:bCs/>
          <w:kern w:val="1"/>
          <w:sz w:val="22"/>
          <w:szCs w:val="22"/>
        </w:rPr>
        <w:t>. «_____»_____________202___г. за №_______</w:t>
      </w:r>
    </w:p>
    <w:p w:rsidR="00186CE8" w:rsidRPr="00AE5CA7" w:rsidRDefault="00186CE8" w:rsidP="00186CE8">
      <w:pPr>
        <w:spacing w:line="100" w:lineRule="atLeast"/>
        <w:ind w:right="310"/>
        <w:rPr>
          <w:bCs/>
          <w:kern w:val="1"/>
          <w:sz w:val="22"/>
          <w:szCs w:val="22"/>
        </w:rPr>
      </w:pPr>
      <w:r w:rsidRPr="00AE5CA7">
        <w:rPr>
          <w:bCs/>
          <w:kern w:val="1"/>
          <w:sz w:val="22"/>
          <w:szCs w:val="22"/>
        </w:rPr>
        <w:t>Представитель Продавца _____________________________________</w:t>
      </w:r>
      <w:proofErr w:type="gramStart"/>
      <w:r w:rsidRPr="00AE5CA7">
        <w:rPr>
          <w:bCs/>
          <w:kern w:val="1"/>
          <w:sz w:val="22"/>
          <w:szCs w:val="22"/>
        </w:rPr>
        <w:t>_(</w:t>
      </w:r>
      <w:proofErr w:type="gramEnd"/>
      <w:r w:rsidRPr="00AE5CA7">
        <w:rPr>
          <w:bCs/>
          <w:kern w:val="1"/>
          <w:sz w:val="22"/>
          <w:szCs w:val="22"/>
        </w:rPr>
        <w:t>____________________)</w:t>
      </w:r>
    </w:p>
    <w:p w:rsidR="00186CE8" w:rsidRPr="00AE5CA7" w:rsidRDefault="00186CE8" w:rsidP="00186CE8">
      <w:pPr>
        <w:spacing w:line="100" w:lineRule="atLeast"/>
        <w:ind w:right="310"/>
        <w:jc w:val="both"/>
        <w:rPr>
          <w:bCs/>
          <w:kern w:val="1"/>
          <w:sz w:val="22"/>
          <w:szCs w:val="22"/>
        </w:rPr>
      </w:pPr>
    </w:p>
    <w:p w:rsidR="00186CE8" w:rsidRPr="00AE5CA7" w:rsidRDefault="00186CE8" w:rsidP="00186CE8">
      <w:pPr>
        <w:spacing w:line="100" w:lineRule="atLeast"/>
        <w:ind w:right="310"/>
        <w:jc w:val="both"/>
        <w:rPr>
          <w:bCs/>
          <w:kern w:val="1"/>
          <w:sz w:val="22"/>
          <w:szCs w:val="22"/>
        </w:rPr>
      </w:pPr>
    </w:p>
    <w:p w:rsidR="000A645A" w:rsidRDefault="000A645A" w:rsidP="00186CE8">
      <w:pPr>
        <w:pStyle w:val="ConsPlusTitle"/>
        <w:ind w:right="310"/>
        <w:jc w:val="center"/>
        <w:rPr>
          <w:rFonts w:ascii="Times New Roman" w:hAnsi="Times New Roman" w:cs="Times New Roman"/>
          <w:b w:val="0"/>
          <w:sz w:val="16"/>
        </w:rPr>
      </w:pPr>
    </w:p>
    <w:sectPr w:rsidR="000A645A" w:rsidSect="00470679">
      <w:footerReference w:type="default" r:id="rId15"/>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0D96"/>
    <w:rsid w:val="00022178"/>
    <w:rsid w:val="000230E9"/>
    <w:rsid w:val="00031FD2"/>
    <w:rsid w:val="00032B3F"/>
    <w:rsid w:val="00037B09"/>
    <w:rsid w:val="000625DE"/>
    <w:rsid w:val="00067D99"/>
    <w:rsid w:val="00070ADA"/>
    <w:rsid w:val="00077F3B"/>
    <w:rsid w:val="00086DC7"/>
    <w:rsid w:val="000929BB"/>
    <w:rsid w:val="000A213A"/>
    <w:rsid w:val="000A645A"/>
    <w:rsid w:val="000C594A"/>
    <w:rsid w:val="000D4641"/>
    <w:rsid w:val="000D5927"/>
    <w:rsid w:val="000F520B"/>
    <w:rsid w:val="0010057C"/>
    <w:rsid w:val="00101C30"/>
    <w:rsid w:val="00126727"/>
    <w:rsid w:val="00162D45"/>
    <w:rsid w:val="0017021E"/>
    <w:rsid w:val="0018217A"/>
    <w:rsid w:val="00182CD0"/>
    <w:rsid w:val="00184463"/>
    <w:rsid w:val="00184570"/>
    <w:rsid w:val="00184ABB"/>
    <w:rsid w:val="00186CE8"/>
    <w:rsid w:val="001A44E4"/>
    <w:rsid w:val="001D50FC"/>
    <w:rsid w:val="001D7E0A"/>
    <w:rsid w:val="001E60FB"/>
    <w:rsid w:val="001F2A1E"/>
    <w:rsid w:val="001F5242"/>
    <w:rsid w:val="001F5D60"/>
    <w:rsid w:val="001F7978"/>
    <w:rsid w:val="00220752"/>
    <w:rsid w:val="002233B2"/>
    <w:rsid w:val="00225652"/>
    <w:rsid w:val="002405CD"/>
    <w:rsid w:val="002455D2"/>
    <w:rsid w:val="00261409"/>
    <w:rsid w:val="0026365B"/>
    <w:rsid w:val="00270A3E"/>
    <w:rsid w:val="00274FDB"/>
    <w:rsid w:val="00291358"/>
    <w:rsid w:val="002944B0"/>
    <w:rsid w:val="00295B3D"/>
    <w:rsid w:val="00297E10"/>
    <w:rsid w:val="002A06A9"/>
    <w:rsid w:val="002A0C7E"/>
    <w:rsid w:val="002B3E52"/>
    <w:rsid w:val="002C3348"/>
    <w:rsid w:val="002D6F63"/>
    <w:rsid w:val="002E2E20"/>
    <w:rsid w:val="002F115D"/>
    <w:rsid w:val="00304ABA"/>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6843"/>
    <w:rsid w:val="00781EB5"/>
    <w:rsid w:val="007B6986"/>
    <w:rsid w:val="007C484E"/>
    <w:rsid w:val="007C638B"/>
    <w:rsid w:val="007D691F"/>
    <w:rsid w:val="007E2945"/>
    <w:rsid w:val="007F7B24"/>
    <w:rsid w:val="007F7B55"/>
    <w:rsid w:val="00800640"/>
    <w:rsid w:val="00825B34"/>
    <w:rsid w:val="008358FA"/>
    <w:rsid w:val="00842FFD"/>
    <w:rsid w:val="00855C33"/>
    <w:rsid w:val="0087461A"/>
    <w:rsid w:val="008773D7"/>
    <w:rsid w:val="008838A3"/>
    <w:rsid w:val="008A5AFB"/>
    <w:rsid w:val="008B2410"/>
    <w:rsid w:val="008B3DD0"/>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E3E1F"/>
    <w:rsid w:val="00AF20FC"/>
    <w:rsid w:val="00B21092"/>
    <w:rsid w:val="00B34696"/>
    <w:rsid w:val="00B44C1E"/>
    <w:rsid w:val="00B46114"/>
    <w:rsid w:val="00B705FE"/>
    <w:rsid w:val="00B77707"/>
    <w:rsid w:val="00B90D0B"/>
    <w:rsid w:val="00B921B2"/>
    <w:rsid w:val="00B95AFD"/>
    <w:rsid w:val="00BC2AD5"/>
    <w:rsid w:val="00BD70F5"/>
    <w:rsid w:val="00BE468F"/>
    <w:rsid w:val="00BE6BDE"/>
    <w:rsid w:val="00BF7FB6"/>
    <w:rsid w:val="00C0656A"/>
    <w:rsid w:val="00C12EB4"/>
    <w:rsid w:val="00C134B6"/>
    <w:rsid w:val="00C24644"/>
    <w:rsid w:val="00C254C2"/>
    <w:rsid w:val="00C31F3F"/>
    <w:rsid w:val="00C362A3"/>
    <w:rsid w:val="00C41F0D"/>
    <w:rsid w:val="00C55BA3"/>
    <w:rsid w:val="00C653DC"/>
    <w:rsid w:val="00CA2054"/>
    <w:rsid w:val="00CA67E2"/>
    <w:rsid w:val="00CB63B6"/>
    <w:rsid w:val="00CE4328"/>
    <w:rsid w:val="00D015A8"/>
    <w:rsid w:val="00D03F5C"/>
    <w:rsid w:val="00D26BBC"/>
    <w:rsid w:val="00D32203"/>
    <w:rsid w:val="00D41B6E"/>
    <w:rsid w:val="00D5746C"/>
    <w:rsid w:val="00D753DB"/>
    <w:rsid w:val="00D909C7"/>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5A87B2"/>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AFA0-97F3-473B-89C3-AA440E9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16</Pages>
  <Words>5611</Words>
  <Characters>31984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34</cp:revision>
  <cp:lastPrinted>2024-12-06T06:31:00Z</cp:lastPrinted>
  <dcterms:created xsi:type="dcterms:W3CDTF">2023-08-22T07:07:00Z</dcterms:created>
  <dcterms:modified xsi:type="dcterms:W3CDTF">2025-01-28T09:09:00Z</dcterms:modified>
</cp:coreProperties>
</file>